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443455" w14:textId="77777777" w:rsidR="00030C06" w:rsidRDefault="00030C06">
      <w:pPr>
        <w:shd w:val="clear" w:color="auto" w:fill="FFFFFF"/>
        <w:rPr>
          <w:spacing w:val="-3"/>
        </w:rPr>
      </w:pPr>
    </w:p>
    <w:p w14:paraId="15C2962D" w14:textId="141DF5DD" w:rsidR="00266EAD" w:rsidRPr="00C84F4D" w:rsidRDefault="00266EAD" w:rsidP="00C84F4D">
      <w:pPr>
        <w:tabs>
          <w:tab w:val="left" w:pos="1831"/>
        </w:tabs>
      </w:pPr>
    </w:p>
    <w:p w14:paraId="6507EA5A" w14:textId="77777777" w:rsidR="00D352F5" w:rsidRPr="002578D9" w:rsidRDefault="00D352F5" w:rsidP="00D352F5">
      <w:pPr>
        <w:spacing w:line="223" w:lineRule="exact"/>
        <w:ind w:right="1584"/>
        <w:rPr>
          <w:rFonts w:ascii="Microsoft Sans Serif" w:hAnsi="Microsoft Sans Serif"/>
          <w:b/>
          <w:color w:val="000000"/>
          <w:sz w:val="22"/>
        </w:rPr>
      </w:pPr>
      <w:r w:rsidRPr="00403D27">
        <w:rPr>
          <w:rFonts w:ascii="Microsoft Sans Serif" w:hAnsi="Microsoft Sans Serif"/>
          <w:b/>
          <w:color w:val="000000"/>
          <w:sz w:val="22"/>
          <w:lang w:val="en-US"/>
        </w:rPr>
        <w:t xml:space="preserve">Kosztorys </w:t>
      </w:r>
      <w:r w:rsidR="002578D9">
        <w:rPr>
          <w:rFonts w:ascii="Microsoft Sans Serif" w:hAnsi="Microsoft Sans Serif"/>
          <w:b/>
          <w:color w:val="000000"/>
          <w:sz w:val="22"/>
          <w:lang w:val="en-US"/>
        </w:rPr>
        <w:t>ofertowy</w:t>
      </w:r>
    </w:p>
    <w:p w14:paraId="7BB66CC3" w14:textId="77777777" w:rsidR="00403D27" w:rsidRDefault="00403D27" w:rsidP="00D352F5">
      <w:pPr>
        <w:spacing w:line="223" w:lineRule="exact"/>
        <w:ind w:right="1584"/>
        <w:rPr>
          <w:rFonts w:ascii="Microsoft Sans Serif" w:hAnsi="Microsoft Sans Serif"/>
          <w:color w:val="000000"/>
          <w:spacing w:val="-1"/>
          <w:sz w:val="18"/>
        </w:rPr>
      </w:pPr>
    </w:p>
    <w:tbl>
      <w:tblPr>
        <w:tblW w:w="0" w:type="auto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9"/>
        <w:gridCol w:w="1065"/>
        <w:gridCol w:w="3519"/>
        <w:gridCol w:w="456"/>
        <w:gridCol w:w="1181"/>
        <w:gridCol w:w="1171"/>
        <w:gridCol w:w="1608"/>
      </w:tblGrid>
      <w:tr w:rsidR="00D352F5" w14:paraId="20D7E3EC" w14:textId="77777777" w:rsidTr="00D352F5">
        <w:trPr>
          <w:trHeight w:hRule="exact" w:val="240"/>
        </w:trPr>
        <w:tc>
          <w:tcPr>
            <w:tcW w:w="9749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776E87" w14:textId="77777777" w:rsidR="00D352F5" w:rsidRDefault="00D352F5" w:rsidP="00D352F5">
            <w:pPr>
              <w:tabs>
                <w:tab w:val="left" w:pos="891"/>
                <w:tab w:val="left" w:pos="3420"/>
                <w:tab w:val="left" w:pos="5409"/>
                <w:tab w:val="left" w:pos="6210"/>
                <w:tab w:val="left" w:pos="7119"/>
                <w:tab w:val="right" w:pos="9250"/>
              </w:tabs>
              <w:ind w:right="489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Lp.</w:t>
            </w: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ab/>
            </w:r>
            <w:r>
              <w:rPr>
                <w:rFonts w:ascii="Microsoft Sans Serif" w:hAnsi="Microsoft Sans Serif"/>
                <w:color w:val="000000"/>
                <w:spacing w:val="-6"/>
                <w:sz w:val="18"/>
                <w:lang w:val="en-US"/>
              </w:rPr>
              <w:t>Podstawa</w:t>
            </w:r>
            <w:r>
              <w:rPr>
                <w:rFonts w:ascii="Microsoft Sans Serif" w:hAnsi="Microsoft Sans Serif"/>
                <w:color w:val="000000"/>
                <w:spacing w:val="-6"/>
                <w:sz w:val="18"/>
                <w:lang w:val="en-US"/>
              </w:rPr>
              <w:tab/>
            </w: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Opis</w:t>
            </w: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ab/>
              <w:t>j.m.</w:t>
            </w: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ab/>
            </w:r>
            <w:r>
              <w:rPr>
                <w:rFonts w:ascii="Microsoft Sans Serif" w:hAnsi="Microsoft Sans Serif"/>
                <w:color w:val="000000"/>
                <w:spacing w:val="-12"/>
                <w:sz w:val="18"/>
                <w:lang w:val="en-US"/>
              </w:rPr>
              <w:t>Ilość</w:t>
            </w:r>
            <w:r>
              <w:rPr>
                <w:rFonts w:ascii="Microsoft Sans Serif" w:hAnsi="Microsoft Sans Serif"/>
                <w:color w:val="000000"/>
                <w:spacing w:val="-12"/>
                <w:sz w:val="18"/>
                <w:lang w:val="en-US"/>
              </w:rPr>
              <w:tab/>
            </w:r>
            <w:r>
              <w:rPr>
                <w:rFonts w:ascii="Microsoft Sans Serif" w:hAnsi="Microsoft Sans Serif"/>
                <w:color w:val="000000"/>
                <w:spacing w:val="-8"/>
                <w:sz w:val="18"/>
                <w:lang w:val="en-US"/>
              </w:rPr>
              <w:t>Cena jedn.</w:t>
            </w:r>
            <w:r>
              <w:rPr>
                <w:rFonts w:ascii="Microsoft Sans Serif" w:hAnsi="Microsoft Sans Serif"/>
                <w:color w:val="000000"/>
                <w:spacing w:val="-8"/>
                <w:sz w:val="18"/>
                <w:lang w:val="en-US"/>
              </w:rPr>
              <w:tab/>
            </w: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Wartość</w:t>
            </w:r>
          </w:p>
        </w:tc>
      </w:tr>
      <w:tr w:rsidR="00D352F5" w14:paraId="2914DB2D" w14:textId="77777777" w:rsidTr="00D352F5">
        <w:trPr>
          <w:trHeight w:hRule="exact" w:val="442"/>
        </w:trPr>
        <w:tc>
          <w:tcPr>
            <w:tcW w:w="9749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4F9507" w14:textId="77777777" w:rsidR="00D352F5" w:rsidRPr="00EA2F58" w:rsidRDefault="00EA2F58" w:rsidP="00EA2F58">
            <w:pPr>
              <w:tabs>
                <w:tab w:val="right" w:pos="8798"/>
              </w:tabs>
              <w:ind w:left="34"/>
              <w:rPr>
                <w:rFonts w:ascii="Arial" w:hAnsi="Arial"/>
                <w:b/>
                <w:color w:val="000000"/>
                <w:spacing w:val="-17"/>
                <w:w w:val="105"/>
                <w:sz w:val="19"/>
              </w:rPr>
            </w:pPr>
            <w:r>
              <w:rPr>
                <w:rFonts w:ascii="Arial" w:hAnsi="Arial"/>
                <w:b/>
                <w:color w:val="000000"/>
                <w:spacing w:val="-17"/>
                <w:w w:val="105"/>
                <w:sz w:val="19"/>
                <w:lang w:val="en-US"/>
              </w:rPr>
              <w:t xml:space="preserve">Budowa kablowej </w:t>
            </w:r>
            <w:r w:rsidRPr="003B623C">
              <w:rPr>
                <w:rFonts w:ascii="Arial" w:hAnsi="Arial"/>
                <w:b/>
                <w:color w:val="000000"/>
                <w:spacing w:val="-17"/>
                <w:w w:val="105"/>
                <w:sz w:val="19"/>
              </w:rPr>
              <w:t>sieci</w:t>
            </w:r>
            <w:r>
              <w:rPr>
                <w:rFonts w:ascii="Arial" w:hAnsi="Arial"/>
                <w:b/>
                <w:color w:val="000000"/>
                <w:spacing w:val="-17"/>
                <w:w w:val="105"/>
                <w:sz w:val="19"/>
                <w:lang w:val="en-US"/>
              </w:rPr>
              <w:t xml:space="preserve"> nN 0,4 kV </w:t>
            </w:r>
            <w:r w:rsidR="00D352F5">
              <w:rPr>
                <w:rFonts w:ascii="Arial" w:hAnsi="Arial"/>
                <w:b/>
                <w:color w:val="000000"/>
                <w:spacing w:val="-14"/>
                <w:w w:val="105"/>
                <w:sz w:val="19"/>
                <w:lang w:val="en-US"/>
              </w:rPr>
              <w:t>do zasilania zaplecza technicznego Parku Sybiraków w m.</w:t>
            </w:r>
            <w:r>
              <w:rPr>
                <w:rFonts w:ascii="Arial" w:hAnsi="Arial"/>
                <w:b/>
                <w:color w:val="000000"/>
                <w:spacing w:val="-17"/>
                <w:w w:val="105"/>
                <w:sz w:val="19"/>
              </w:rPr>
              <w:t xml:space="preserve"> </w:t>
            </w:r>
            <w:r w:rsidR="00D352F5">
              <w:rPr>
                <w:rFonts w:ascii="Arial" w:hAnsi="Arial"/>
                <w:b/>
                <w:color w:val="000000"/>
                <w:w w:val="105"/>
                <w:sz w:val="19"/>
                <w:lang w:val="en-US"/>
              </w:rPr>
              <w:t>Nawsie</w:t>
            </w:r>
          </w:p>
        </w:tc>
      </w:tr>
      <w:tr w:rsidR="00D352F5" w14:paraId="622D8FEE" w14:textId="77777777" w:rsidTr="00D352F5">
        <w:trPr>
          <w:trHeight w:hRule="exact" w:val="235"/>
        </w:trPr>
        <w:tc>
          <w:tcPr>
            <w:tcW w:w="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291894" w14:textId="77777777" w:rsidR="00D352F5" w:rsidRDefault="00D352F5" w:rsidP="00D352F5">
            <w:pPr>
              <w:ind w:right="39"/>
              <w:jc w:val="right"/>
              <w:rPr>
                <w:rFonts w:ascii="Arial" w:hAnsi="Arial"/>
                <w:b/>
                <w:color w:val="000000"/>
                <w:w w:val="105"/>
                <w:sz w:val="19"/>
              </w:rPr>
            </w:pPr>
            <w:r>
              <w:rPr>
                <w:rFonts w:ascii="Arial" w:hAnsi="Arial"/>
                <w:b/>
                <w:color w:val="000000"/>
                <w:w w:val="105"/>
                <w:sz w:val="19"/>
                <w:lang w:val="en-US"/>
              </w:rPr>
              <w:t>1</w:t>
            </w:r>
          </w:p>
        </w:tc>
        <w:tc>
          <w:tcPr>
            <w:tcW w:w="10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A0A753" w14:textId="77777777" w:rsidR="00D352F5" w:rsidRDefault="00D352F5" w:rsidP="00D352F5">
            <w:pPr>
              <w:rPr>
                <w:rFonts w:ascii="Microsoft Sans Serif" w:hAnsi="Microsoft Sans Serif"/>
                <w:color w:val="000000"/>
                <w:sz w:val="20"/>
              </w:rPr>
            </w:pPr>
          </w:p>
        </w:tc>
        <w:tc>
          <w:tcPr>
            <w:tcW w:w="632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54018E2" w14:textId="77777777" w:rsidR="00D352F5" w:rsidRDefault="00D352F5" w:rsidP="00D352F5">
            <w:pPr>
              <w:ind w:left="82"/>
              <w:rPr>
                <w:rFonts w:ascii="Arial" w:hAnsi="Arial"/>
                <w:b/>
                <w:color w:val="000000"/>
                <w:spacing w:val="-16"/>
                <w:w w:val="105"/>
                <w:sz w:val="19"/>
              </w:rPr>
            </w:pPr>
            <w:r w:rsidRPr="002578D9">
              <w:rPr>
                <w:rFonts w:ascii="Arial" w:hAnsi="Arial"/>
                <w:b/>
                <w:color w:val="000000"/>
                <w:spacing w:val="-16"/>
                <w:w w:val="105"/>
                <w:sz w:val="19"/>
              </w:rPr>
              <w:t>Budowa</w:t>
            </w:r>
            <w:r>
              <w:rPr>
                <w:rFonts w:ascii="Arial" w:hAnsi="Arial"/>
                <w:b/>
                <w:color w:val="000000"/>
                <w:spacing w:val="-16"/>
                <w:w w:val="105"/>
                <w:sz w:val="19"/>
                <w:lang w:val="en-US"/>
              </w:rPr>
              <w:t xml:space="preserve"> linii oświetleniowej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076800" w14:textId="77777777" w:rsidR="00D352F5" w:rsidRDefault="00D352F5" w:rsidP="00D352F5">
            <w:pPr>
              <w:ind w:right="91"/>
              <w:jc w:val="right"/>
              <w:rPr>
                <w:rFonts w:ascii="Arial" w:hAnsi="Arial"/>
                <w:b/>
                <w:color w:val="000000"/>
                <w:spacing w:val="-8"/>
                <w:w w:val="105"/>
                <w:sz w:val="19"/>
              </w:rPr>
            </w:pPr>
          </w:p>
        </w:tc>
      </w:tr>
      <w:tr w:rsidR="00D352F5" w14:paraId="21B1A88E" w14:textId="77777777" w:rsidTr="00996A5E">
        <w:trPr>
          <w:trHeight w:hRule="exact" w:val="592"/>
        </w:trPr>
        <w:tc>
          <w:tcPr>
            <w:tcW w:w="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F785B1" w14:textId="77777777" w:rsidR="00D352F5" w:rsidRDefault="00D352F5" w:rsidP="00D352F5">
            <w:pPr>
              <w:spacing w:line="204" w:lineRule="auto"/>
              <w:ind w:right="39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1</w:t>
            </w:r>
          </w:p>
          <w:p w14:paraId="1AD07DD1" w14:textId="77777777" w:rsidR="00D352F5" w:rsidRDefault="00D352F5" w:rsidP="00D352F5">
            <w:pPr>
              <w:spacing w:before="36" w:line="208" w:lineRule="auto"/>
              <w:ind w:right="39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d.1</w:t>
            </w:r>
          </w:p>
        </w:tc>
        <w:tc>
          <w:tcPr>
            <w:tcW w:w="10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777C56" w14:textId="77777777" w:rsidR="00D352F5" w:rsidRDefault="00D352F5" w:rsidP="00D352F5">
            <w:pPr>
              <w:jc w:val="center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 xml:space="preserve">KNNR 5 </w:t>
            </w: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br/>
              <w:t>0701-05</w:t>
            </w:r>
          </w:p>
        </w:tc>
        <w:tc>
          <w:tcPr>
            <w:tcW w:w="3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E9DF09" w14:textId="77777777" w:rsidR="00D352F5" w:rsidRDefault="00D352F5" w:rsidP="00D352F5">
            <w:pPr>
              <w:ind w:left="72" w:right="648"/>
              <w:rPr>
                <w:rFonts w:ascii="Microsoft Sans Serif" w:hAnsi="Microsoft Sans Serif"/>
                <w:color w:val="000000"/>
                <w:spacing w:val="-4"/>
                <w:sz w:val="18"/>
              </w:rPr>
            </w:pPr>
            <w:r w:rsidRPr="00CE483E">
              <w:rPr>
                <w:rFonts w:ascii="Microsoft Sans Serif" w:hAnsi="Microsoft Sans Serif"/>
                <w:color w:val="000000"/>
                <w:spacing w:val="-4"/>
                <w:sz w:val="18"/>
              </w:rPr>
              <w:t>Kopanie</w:t>
            </w:r>
            <w:r>
              <w:rPr>
                <w:rFonts w:ascii="Microsoft Sans Serif" w:hAnsi="Microsoft Sans Serif"/>
                <w:color w:val="000000"/>
                <w:spacing w:val="-4"/>
                <w:sz w:val="18"/>
                <w:lang w:val="en-US"/>
              </w:rPr>
              <w:t xml:space="preserve"> </w:t>
            </w:r>
            <w:r w:rsidRPr="003B623C">
              <w:rPr>
                <w:rFonts w:ascii="Microsoft Sans Serif" w:hAnsi="Microsoft Sans Serif"/>
                <w:color w:val="000000"/>
                <w:spacing w:val="-4"/>
                <w:sz w:val="18"/>
              </w:rPr>
              <w:t>rowów</w:t>
            </w:r>
            <w:r>
              <w:rPr>
                <w:rFonts w:ascii="Microsoft Sans Serif" w:hAnsi="Microsoft Sans Serif"/>
                <w:color w:val="000000"/>
                <w:spacing w:val="-4"/>
                <w:sz w:val="18"/>
                <w:lang w:val="en-US"/>
              </w:rPr>
              <w:t xml:space="preserve"> dla kabli w sposób </w:t>
            </w: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mechaniczny w gruncie kat. III-IV</w:t>
            </w:r>
          </w:p>
        </w:tc>
        <w:tc>
          <w:tcPr>
            <w:tcW w:w="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1E3669" w14:textId="77777777" w:rsidR="00D352F5" w:rsidRDefault="00D352F5" w:rsidP="00D352F5">
            <w:pPr>
              <w:jc w:val="center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m3</w:t>
            </w:r>
          </w:p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1A2153" w14:textId="77777777" w:rsidR="00D352F5" w:rsidRDefault="00D352F5" w:rsidP="00996A5E">
            <w:pPr>
              <w:ind w:right="29"/>
              <w:jc w:val="center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115 * 0,4 *</w:t>
            </w:r>
          </w:p>
          <w:p w14:paraId="437D5C6C" w14:textId="77777777" w:rsidR="00D352F5" w:rsidRDefault="00D352F5" w:rsidP="00996A5E">
            <w:pPr>
              <w:ind w:right="29"/>
              <w:jc w:val="center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0,9 = 41,400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4F6AF5" w14:textId="77777777" w:rsidR="00D352F5" w:rsidRDefault="00D352F5" w:rsidP="00D352F5">
            <w:pPr>
              <w:ind w:right="34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C71D08" w14:textId="77777777" w:rsidR="00D352F5" w:rsidRDefault="00D352F5" w:rsidP="00D352F5">
            <w:pPr>
              <w:ind w:right="91"/>
              <w:jc w:val="right"/>
              <w:rPr>
                <w:rFonts w:ascii="Arial" w:hAnsi="Arial"/>
                <w:b/>
                <w:color w:val="000000"/>
                <w:w w:val="105"/>
                <w:sz w:val="19"/>
              </w:rPr>
            </w:pPr>
          </w:p>
        </w:tc>
      </w:tr>
      <w:tr w:rsidR="00D352F5" w14:paraId="40BA547A" w14:textId="77777777" w:rsidTr="00996A5E">
        <w:trPr>
          <w:trHeight w:hRule="exact" w:val="557"/>
        </w:trPr>
        <w:tc>
          <w:tcPr>
            <w:tcW w:w="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9C11C0" w14:textId="77777777" w:rsidR="00D352F5" w:rsidRDefault="00D352F5" w:rsidP="00D352F5">
            <w:pPr>
              <w:spacing w:line="204" w:lineRule="auto"/>
              <w:ind w:right="39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2</w:t>
            </w:r>
          </w:p>
          <w:p w14:paraId="7961B522" w14:textId="77777777" w:rsidR="00D352F5" w:rsidRDefault="00D352F5" w:rsidP="00D352F5">
            <w:pPr>
              <w:spacing w:before="36" w:line="208" w:lineRule="auto"/>
              <w:ind w:right="39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d.1</w:t>
            </w:r>
          </w:p>
        </w:tc>
        <w:tc>
          <w:tcPr>
            <w:tcW w:w="10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6ED702" w14:textId="77777777" w:rsidR="00D352F5" w:rsidRDefault="00D352F5" w:rsidP="00D352F5">
            <w:pPr>
              <w:jc w:val="center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 xml:space="preserve">KNNR 5 </w:t>
            </w: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br/>
              <w:t>0723-02</w:t>
            </w:r>
          </w:p>
        </w:tc>
        <w:tc>
          <w:tcPr>
            <w:tcW w:w="3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3B32BB" w14:textId="77777777" w:rsidR="00D352F5" w:rsidRDefault="00D352F5" w:rsidP="00D352F5">
            <w:pPr>
              <w:ind w:left="72" w:right="216"/>
              <w:rPr>
                <w:rFonts w:ascii="Microsoft Sans Serif" w:hAnsi="Microsoft Sans Serif"/>
                <w:color w:val="000000"/>
                <w:spacing w:val="-2"/>
                <w:sz w:val="18"/>
              </w:rPr>
            </w:pPr>
            <w:r>
              <w:rPr>
                <w:rFonts w:ascii="Microsoft Sans Serif" w:hAnsi="Microsoft Sans Serif"/>
                <w:color w:val="000000"/>
                <w:spacing w:val="-2"/>
                <w:sz w:val="18"/>
                <w:lang w:val="en-US"/>
              </w:rPr>
              <w:t xml:space="preserve">Przewierty mechaniczne dla rury o </w:t>
            </w:r>
            <w:hyperlink r:id="rId8">
              <w:r>
                <w:rPr>
                  <w:rFonts w:ascii="Microsoft Sans Serif" w:hAnsi="Microsoft Sans Serif"/>
                  <w:color w:val="0000FF"/>
                  <w:spacing w:val="-2"/>
                  <w:sz w:val="18"/>
                  <w:u w:val="single"/>
                  <w:lang w:val="en-US"/>
                </w:rPr>
                <w:t>śr.do</w:t>
              </w:r>
            </w:hyperlink>
            <w:r>
              <w:rPr>
                <w:rFonts w:ascii="Microsoft Sans Serif" w:hAnsi="Microsoft Sans Serif"/>
                <w:color w:val="000000"/>
                <w:spacing w:val="-2"/>
                <w:sz w:val="18"/>
                <w:lang w:val="en-US"/>
              </w:rPr>
              <w:t xml:space="preserve"> </w:t>
            </w: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125 mm pod obiektami</w:t>
            </w:r>
          </w:p>
        </w:tc>
        <w:tc>
          <w:tcPr>
            <w:tcW w:w="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1602F4" w14:textId="77777777" w:rsidR="00D352F5" w:rsidRDefault="00D352F5" w:rsidP="00D352F5">
            <w:pPr>
              <w:jc w:val="center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m</w:t>
            </w:r>
          </w:p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7C2E5E" w14:textId="77777777" w:rsidR="00D352F5" w:rsidRDefault="00D352F5" w:rsidP="00996A5E">
            <w:pPr>
              <w:spacing w:line="211" w:lineRule="auto"/>
              <w:ind w:right="29"/>
              <w:jc w:val="center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11 + 15 =</w:t>
            </w:r>
          </w:p>
          <w:p w14:paraId="730BC348" w14:textId="77777777" w:rsidR="00D352F5" w:rsidRDefault="00D352F5" w:rsidP="00996A5E">
            <w:pPr>
              <w:ind w:right="29"/>
              <w:jc w:val="center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26,000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4F9A2B" w14:textId="77777777" w:rsidR="00D352F5" w:rsidRDefault="00D352F5" w:rsidP="00D352F5">
            <w:pPr>
              <w:ind w:right="34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DA2495" w14:textId="77777777" w:rsidR="00D352F5" w:rsidRDefault="00D352F5" w:rsidP="00D352F5">
            <w:pPr>
              <w:ind w:right="91"/>
              <w:jc w:val="right"/>
              <w:rPr>
                <w:rFonts w:ascii="Arial" w:hAnsi="Arial"/>
                <w:b/>
                <w:color w:val="000000"/>
                <w:w w:val="105"/>
                <w:sz w:val="19"/>
              </w:rPr>
            </w:pPr>
          </w:p>
        </w:tc>
      </w:tr>
      <w:tr w:rsidR="00D352F5" w14:paraId="31AFDFCB" w14:textId="77777777" w:rsidTr="00996A5E">
        <w:trPr>
          <w:trHeight w:hRule="exact" w:val="442"/>
        </w:trPr>
        <w:tc>
          <w:tcPr>
            <w:tcW w:w="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4798F9" w14:textId="77777777" w:rsidR="00D352F5" w:rsidRDefault="00D352F5" w:rsidP="00D352F5">
            <w:pPr>
              <w:spacing w:line="208" w:lineRule="auto"/>
              <w:ind w:right="39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3</w:t>
            </w:r>
          </w:p>
          <w:p w14:paraId="20C45B54" w14:textId="77777777" w:rsidR="00D352F5" w:rsidRDefault="00D352F5" w:rsidP="00D352F5">
            <w:pPr>
              <w:spacing w:line="211" w:lineRule="auto"/>
              <w:ind w:right="39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d.1</w:t>
            </w:r>
          </w:p>
        </w:tc>
        <w:tc>
          <w:tcPr>
            <w:tcW w:w="10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F07B4F" w14:textId="77777777" w:rsidR="00D352F5" w:rsidRDefault="00D352F5" w:rsidP="00D352F5">
            <w:pPr>
              <w:jc w:val="center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 xml:space="preserve">KNNR 5 </w:t>
            </w: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br/>
              <w:t>0705-01</w:t>
            </w:r>
          </w:p>
        </w:tc>
        <w:tc>
          <w:tcPr>
            <w:tcW w:w="3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B75EB7" w14:textId="77777777" w:rsidR="00D352F5" w:rsidRDefault="00D352F5" w:rsidP="00D352F5">
            <w:pPr>
              <w:ind w:left="72" w:right="252"/>
              <w:rPr>
                <w:rFonts w:ascii="Microsoft Sans Serif" w:hAnsi="Microsoft Sans Serif"/>
                <w:color w:val="000000"/>
                <w:spacing w:val="-2"/>
                <w:sz w:val="18"/>
              </w:rPr>
            </w:pPr>
            <w:r>
              <w:rPr>
                <w:rFonts w:ascii="Microsoft Sans Serif" w:hAnsi="Microsoft Sans Serif"/>
                <w:color w:val="000000"/>
                <w:spacing w:val="-2"/>
                <w:sz w:val="18"/>
                <w:lang w:val="en-US"/>
              </w:rPr>
              <w:t xml:space="preserve">Ułożenie rur osłonowych z PCW o </w:t>
            </w:r>
            <w:hyperlink r:id="rId9">
              <w:r>
                <w:rPr>
                  <w:rFonts w:ascii="Microsoft Sans Serif" w:hAnsi="Microsoft Sans Serif"/>
                  <w:color w:val="0000FF"/>
                  <w:spacing w:val="-2"/>
                  <w:sz w:val="18"/>
                  <w:u w:val="single"/>
                  <w:lang w:val="en-US"/>
                </w:rPr>
                <w:t>śr.do</w:t>
              </w:r>
            </w:hyperlink>
            <w:r>
              <w:rPr>
                <w:rFonts w:ascii="Microsoft Sans Serif" w:hAnsi="Microsoft Sans Serif"/>
                <w:color w:val="000000"/>
                <w:spacing w:val="-2"/>
                <w:sz w:val="18"/>
                <w:lang w:val="en-US"/>
              </w:rPr>
              <w:t xml:space="preserve"> </w:t>
            </w: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140 mm PS 110</w:t>
            </w:r>
          </w:p>
        </w:tc>
        <w:tc>
          <w:tcPr>
            <w:tcW w:w="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B9643A" w14:textId="77777777" w:rsidR="00D352F5" w:rsidRDefault="00D352F5" w:rsidP="00D352F5">
            <w:pPr>
              <w:jc w:val="center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m</w:t>
            </w:r>
          </w:p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46E56E" w14:textId="77777777" w:rsidR="00D352F5" w:rsidRDefault="00D352F5" w:rsidP="00996A5E">
            <w:pPr>
              <w:ind w:right="29"/>
              <w:jc w:val="center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2,000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DC7711" w14:textId="77777777" w:rsidR="00D352F5" w:rsidRDefault="00D352F5" w:rsidP="00D352F5">
            <w:pPr>
              <w:ind w:right="34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D0934D" w14:textId="77777777" w:rsidR="00D352F5" w:rsidRDefault="00D352F5" w:rsidP="00D352F5">
            <w:pPr>
              <w:ind w:right="91"/>
              <w:jc w:val="right"/>
              <w:rPr>
                <w:rFonts w:ascii="Arial" w:hAnsi="Arial"/>
                <w:b/>
                <w:color w:val="000000"/>
                <w:w w:val="105"/>
                <w:sz w:val="19"/>
              </w:rPr>
            </w:pPr>
          </w:p>
        </w:tc>
      </w:tr>
      <w:tr w:rsidR="00D352F5" w14:paraId="335021D6" w14:textId="77777777" w:rsidTr="00996A5E">
        <w:trPr>
          <w:trHeight w:hRule="exact" w:val="446"/>
        </w:trPr>
        <w:tc>
          <w:tcPr>
            <w:tcW w:w="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293B06" w14:textId="77777777" w:rsidR="00D352F5" w:rsidRDefault="00D352F5" w:rsidP="00D352F5">
            <w:pPr>
              <w:spacing w:line="204" w:lineRule="auto"/>
              <w:ind w:right="39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4</w:t>
            </w:r>
          </w:p>
          <w:p w14:paraId="1FCA2B93" w14:textId="77777777" w:rsidR="00D352F5" w:rsidRDefault="00D352F5" w:rsidP="00D352F5">
            <w:pPr>
              <w:spacing w:before="36" w:line="204" w:lineRule="auto"/>
              <w:ind w:right="39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d.1</w:t>
            </w:r>
          </w:p>
        </w:tc>
        <w:tc>
          <w:tcPr>
            <w:tcW w:w="10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F66A70" w14:textId="77777777" w:rsidR="00D352F5" w:rsidRDefault="00D352F5" w:rsidP="00D352F5">
            <w:pPr>
              <w:jc w:val="center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 xml:space="preserve">KNNR 5 </w:t>
            </w: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br/>
              <w:t>0705-01</w:t>
            </w:r>
          </w:p>
        </w:tc>
        <w:tc>
          <w:tcPr>
            <w:tcW w:w="3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5E21D4" w14:textId="77777777" w:rsidR="00D352F5" w:rsidRDefault="00D352F5" w:rsidP="00D352F5">
            <w:pPr>
              <w:ind w:left="72" w:right="252"/>
              <w:rPr>
                <w:rFonts w:ascii="Microsoft Sans Serif" w:hAnsi="Microsoft Sans Serif"/>
                <w:color w:val="000000"/>
                <w:spacing w:val="-2"/>
                <w:sz w:val="18"/>
              </w:rPr>
            </w:pPr>
            <w:r>
              <w:rPr>
                <w:rFonts w:ascii="Microsoft Sans Serif" w:hAnsi="Microsoft Sans Serif"/>
                <w:color w:val="000000"/>
                <w:spacing w:val="-2"/>
                <w:sz w:val="18"/>
                <w:lang w:val="en-US"/>
              </w:rPr>
              <w:t xml:space="preserve">Ułożenie rur osłonowych z PCW o </w:t>
            </w:r>
            <w:hyperlink r:id="rId10">
              <w:r>
                <w:rPr>
                  <w:rFonts w:ascii="Microsoft Sans Serif" w:hAnsi="Microsoft Sans Serif"/>
                  <w:color w:val="0000FF"/>
                  <w:spacing w:val="-2"/>
                  <w:sz w:val="18"/>
                  <w:u w:val="single"/>
                  <w:lang w:val="en-US"/>
                </w:rPr>
                <w:t>śr.do</w:t>
              </w:r>
            </w:hyperlink>
            <w:r>
              <w:rPr>
                <w:rFonts w:ascii="Microsoft Sans Serif" w:hAnsi="Microsoft Sans Serif"/>
                <w:color w:val="000000"/>
                <w:spacing w:val="-2"/>
                <w:sz w:val="18"/>
                <w:lang w:val="en-US"/>
              </w:rPr>
              <w:t xml:space="preserve"> </w:t>
            </w: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140 mm DVK 110</w:t>
            </w:r>
          </w:p>
        </w:tc>
        <w:tc>
          <w:tcPr>
            <w:tcW w:w="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44A55F" w14:textId="77777777" w:rsidR="00D352F5" w:rsidRDefault="00D352F5" w:rsidP="00D352F5">
            <w:pPr>
              <w:jc w:val="center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m</w:t>
            </w:r>
          </w:p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8901F5" w14:textId="77777777" w:rsidR="00D352F5" w:rsidRDefault="00D352F5" w:rsidP="00996A5E">
            <w:pPr>
              <w:ind w:right="29"/>
              <w:jc w:val="center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9,000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1CE2AD" w14:textId="77777777" w:rsidR="00D352F5" w:rsidRDefault="00D352F5" w:rsidP="00D352F5">
            <w:pPr>
              <w:ind w:right="34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30FC69" w14:textId="77777777" w:rsidR="00D352F5" w:rsidRDefault="00D352F5" w:rsidP="00D352F5">
            <w:pPr>
              <w:ind w:right="91"/>
              <w:jc w:val="right"/>
              <w:rPr>
                <w:rFonts w:ascii="Arial" w:hAnsi="Arial"/>
                <w:b/>
                <w:color w:val="000000"/>
                <w:w w:val="105"/>
                <w:sz w:val="19"/>
              </w:rPr>
            </w:pPr>
          </w:p>
        </w:tc>
      </w:tr>
      <w:tr w:rsidR="00D352F5" w14:paraId="1788F3C6" w14:textId="77777777" w:rsidTr="00996A5E">
        <w:trPr>
          <w:trHeight w:hRule="exact" w:val="442"/>
        </w:trPr>
        <w:tc>
          <w:tcPr>
            <w:tcW w:w="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2ED27B" w14:textId="77777777" w:rsidR="00D352F5" w:rsidRDefault="00D352F5" w:rsidP="00D352F5">
            <w:pPr>
              <w:spacing w:line="204" w:lineRule="auto"/>
              <w:ind w:right="39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5</w:t>
            </w:r>
          </w:p>
          <w:p w14:paraId="334D73F4" w14:textId="77777777" w:rsidR="00D352F5" w:rsidRDefault="00D352F5" w:rsidP="00D352F5">
            <w:pPr>
              <w:spacing w:before="36" w:line="204" w:lineRule="auto"/>
              <w:ind w:right="39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d.1</w:t>
            </w:r>
          </w:p>
        </w:tc>
        <w:tc>
          <w:tcPr>
            <w:tcW w:w="10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66251E" w14:textId="77777777" w:rsidR="00D352F5" w:rsidRDefault="00D352F5" w:rsidP="00D352F5">
            <w:pPr>
              <w:jc w:val="center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 xml:space="preserve">KNNR 5 </w:t>
            </w: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br/>
              <w:t>0705-01</w:t>
            </w:r>
          </w:p>
        </w:tc>
        <w:tc>
          <w:tcPr>
            <w:tcW w:w="3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AAC2B3" w14:textId="77777777" w:rsidR="00D352F5" w:rsidRDefault="00D352F5" w:rsidP="00D352F5">
            <w:pPr>
              <w:ind w:left="72" w:right="252"/>
              <w:rPr>
                <w:rFonts w:ascii="Microsoft Sans Serif" w:hAnsi="Microsoft Sans Serif"/>
                <w:color w:val="000000"/>
                <w:spacing w:val="-2"/>
                <w:sz w:val="18"/>
              </w:rPr>
            </w:pPr>
            <w:r>
              <w:rPr>
                <w:rFonts w:ascii="Microsoft Sans Serif" w:hAnsi="Microsoft Sans Serif"/>
                <w:color w:val="000000"/>
                <w:spacing w:val="-2"/>
                <w:sz w:val="18"/>
                <w:lang w:val="en-US"/>
              </w:rPr>
              <w:t xml:space="preserve">Ułożenie rur osłonowych z PCW o </w:t>
            </w:r>
            <w:hyperlink r:id="rId11">
              <w:r>
                <w:rPr>
                  <w:rFonts w:ascii="Microsoft Sans Serif" w:hAnsi="Microsoft Sans Serif"/>
                  <w:color w:val="0000FF"/>
                  <w:spacing w:val="-2"/>
                  <w:sz w:val="18"/>
                  <w:u w:val="single"/>
                  <w:lang w:val="en-US"/>
                </w:rPr>
                <w:t>śr.do</w:t>
              </w:r>
            </w:hyperlink>
            <w:r>
              <w:rPr>
                <w:rFonts w:ascii="Microsoft Sans Serif" w:hAnsi="Microsoft Sans Serif"/>
                <w:color w:val="000000"/>
                <w:spacing w:val="-2"/>
                <w:sz w:val="18"/>
                <w:lang w:val="en-US"/>
              </w:rPr>
              <w:t xml:space="preserve"> </w:t>
            </w:r>
            <w:r>
              <w:rPr>
                <w:rFonts w:ascii="Microsoft Sans Serif" w:hAnsi="Microsoft Sans Serif"/>
                <w:color w:val="000000"/>
                <w:spacing w:val="2"/>
                <w:sz w:val="18"/>
                <w:lang w:val="en-US"/>
              </w:rPr>
              <w:t>140 mm -rura termokurczliwa 119mm</w:t>
            </w:r>
          </w:p>
        </w:tc>
        <w:tc>
          <w:tcPr>
            <w:tcW w:w="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FBF57D" w14:textId="77777777" w:rsidR="00D352F5" w:rsidRDefault="00D352F5" w:rsidP="00D352F5">
            <w:pPr>
              <w:jc w:val="center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m</w:t>
            </w:r>
          </w:p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C05998C" w14:textId="77777777" w:rsidR="00D352F5" w:rsidRDefault="00D352F5" w:rsidP="00996A5E">
            <w:pPr>
              <w:ind w:right="29"/>
              <w:jc w:val="center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4,000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E0613C" w14:textId="77777777" w:rsidR="00D352F5" w:rsidRDefault="00D352F5" w:rsidP="00D352F5">
            <w:pPr>
              <w:ind w:right="34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FEF84F" w14:textId="77777777" w:rsidR="00D352F5" w:rsidRDefault="00D352F5" w:rsidP="00D352F5">
            <w:pPr>
              <w:ind w:right="91"/>
              <w:jc w:val="right"/>
              <w:rPr>
                <w:rFonts w:ascii="Arial" w:hAnsi="Arial"/>
                <w:b/>
                <w:color w:val="000000"/>
                <w:w w:val="105"/>
                <w:sz w:val="19"/>
              </w:rPr>
            </w:pPr>
          </w:p>
        </w:tc>
      </w:tr>
      <w:tr w:rsidR="00D352F5" w14:paraId="6AF98EAD" w14:textId="77777777" w:rsidTr="00996A5E">
        <w:trPr>
          <w:trHeight w:hRule="exact" w:val="648"/>
        </w:trPr>
        <w:tc>
          <w:tcPr>
            <w:tcW w:w="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FCBD2E" w14:textId="77777777" w:rsidR="00D352F5" w:rsidRDefault="00D352F5" w:rsidP="00D352F5">
            <w:pPr>
              <w:spacing w:line="208" w:lineRule="auto"/>
              <w:ind w:right="39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6</w:t>
            </w:r>
          </w:p>
          <w:p w14:paraId="29F28E24" w14:textId="77777777" w:rsidR="00D352F5" w:rsidRDefault="00D352F5" w:rsidP="00D352F5">
            <w:pPr>
              <w:spacing w:before="36" w:line="204" w:lineRule="auto"/>
              <w:ind w:right="39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d.1</w:t>
            </w:r>
          </w:p>
        </w:tc>
        <w:tc>
          <w:tcPr>
            <w:tcW w:w="10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43BB71" w14:textId="77777777" w:rsidR="00D352F5" w:rsidRDefault="00D352F5" w:rsidP="00D352F5">
            <w:pPr>
              <w:jc w:val="center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 xml:space="preserve">KNNR 5 </w:t>
            </w: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br/>
              <w:t>0713-02</w:t>
            </w:r>
          </w:p>
        </w:tc>
        <w:tc>
          <w:tcPr>
            <w:tcW w:w="3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7AB904" w14:textId="77777777" w:rsidR="00D352F5" w:rsidRDefault="00D352F5" w:rsidP="00D352F5">
            <w:pPr>
              <w:ind w:left="72" w:right="324"/>
              <w:rPr>
                <w:rFonts w:ascii="Microsoft Sans Serif" w:hAnsi="Microsoft Sans Serif"/>
                <w:color w:val="000000"/>
                <w:spacing w:val="-4"/>
                <w:sz w:val="18"/>
              </w:rPr>
            </w:pPr>
            <w:r>
              <w:rPr>
                <w:rFonts w:ascii="Microsoft Sans Serif" w:hAnsi="Microsoft Sans Serif"/>
                <w:color w:val="000000"/>
                <w:spacing w:val="-4"/>
                <w:sz w:val="18"/>
                <w:lang w:val="en-US"/>
              </w:rPr>
              <w:t xml:space="preserve">Układanie kabli o masie do 1.0 kg/m w </w:t>
            </w: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rurach, pustakach lub kanałach zamkniętych</w:t>
            </w:r>
          </w:p>
        </w:tc>
        <w:tc>
          <w:tcPr>
            <w:tcW w:w="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18958F" w14:textId="77777777" w:rsidR="00D352F5" w:rsidRDefault="00D352F5" w:rsidP="00D352F5">
            <w:pPr>
              <w:jc w:val="center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m</w:t>
            </w:r>
          </w:p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2E7740" w14:textId="77777777" w:rsidR="00D352F5" w:rsidRDefault="00D352F5" w:rsidP="00996A5E">
            <w:pPr>
              <w:ind w:right="29"/>
              <w:jc w:val="center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35,000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A1A619" w14:textId="77777777" w:rsidR="00D352F5" w:rsidRDefault="00D352F5" w:rsidP="00D352F5">
            <w:pPr>
              <w:ind w:right="34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6DCA60" w14:textId="77777777" w:rsidR="00D352F5" w:rsidRDefault="00D352F5" w:rsidP="00D352F5">
            <w:pPr>
              <w:ind w:right="91"/>
              <w:jc w:val="right"/>
              <w:rPr>
                <w:rFonts w:ascii="Arial" w:hAnsi="Arial"/>
                <w:b/>
                <w:color w:val="000000"/>
                <w:w w:val="105"/>
                <w:sz w:val="19"/>
              </w:rPr>
            </w:pPr>
          </w:p>
        </w:tc>
      </w:tr>
      <w:tr w:rsidR="00D352F5" w14:paraId="5BA618FA" w14:textId="77777777" w:rsidTr="00996A5E">
        <w:trPr>
          <w:trHeight w:hRule="exact" w:val="441"/>
        </w:trPr>
        <w:tc>
          <w:tcPr>
            <w:tcW w:w="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37FD5" w14:textId="77777777" w:rsidR="00D352F5" w:rsidRDefault="00D352F5" w:rsidP="00D352F5">
            <w:pPr>
              <w:spacing w:line="204" w:lineRule="auto"/>
              <w:ind w:right="39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7</w:t>
            </w:r>
          </w:p>
          <w:p w14:paraId="6CABC0F4" w14:textId="77777777" w:rsidR="00D352F5" w:rsidRDefault="00D352F5" w:rsidP="00D352F5">
            <w:pPr>
              <w:spacing w:before="36" w:line="204" w:lineRule="auto"/>
              <w:ind w:right="39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d.1</w:t>
            </w:r>
          </w:p>
        </w:tc>
        <w:tc>
          <w:tcPr>
            <w:tcW w:w="10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1641CA" w14:textId="77777777" w:rsidR="00D352F5" w:rsidRDefault="00D352F5" w:rsidP="00D352F5">
            <w:pPr>
              <w:jc w:val="center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 xml:space="preserve">KNNR 5 </w:t>
            </w: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br/>
              <w:t>0707-02</w:t>
            </w:r>
          </w:p>
        </w:tc>
        <w:tc>
          <w:tcPr>
            <w:tcW w:w="3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E69137" w14:textId="77777777" w:rsidR="00D352F5" w:rsidRDefault="00D352F5" w:rsidP="00D352F5">
            <w:pPr>
              <w:ind w:left="72" w:right="324"/>
              <w:rPr>
                <w:rFonts w:ascii="Microsoft Sans Serif" w:hAnsi="Microsoft Sans Serif"/>
                <w:color w:val="000000"/>
                <w:spacing w:val="-4"/>
                <w:sz w:val="18"/>
              </w:rPr>
            </w:pPr>
            <w:r>
              <w:rPr>
                <w:rFonts w:ascii="Microsoft Sans Serif" w:hAnsi="Microsoft Sans Serif"/>
                <w:color w:val="000000"/>
                <w:spacing w:val="-4"/>
                <w:sz w:val="18"/>
                <w:lang w:val="en-US"/>
              </w:rPr>
              <w:t xml:space="preserve">Układanie kabli o masie do 1.0 kg/m w </w:t>
            </w: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rowach kablowych ręcznie</w:t>
            </w:r>
          </w:p>
        </w:tc>
        <w:tc>
          <w:tcPr>
            <w:tcW w:w="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5DB29E" w14:textId="77777777" w:rsidR="00D352F5" w:rsidRDefault="00D352F5" w:rsidP="00D352F5">
            <w:pPr>
              <w:jc w:val="center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m</w:t>
            </w:r>
          </w:p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199FD64" w14:textId="77777777" w:rsidR="00D352F5" w:rsidRDefault="00D352F5" w:rsidP="00996A5E">
            <w:pPr>
              <w:ind w:right="29"/>
              <w:jc w:val="center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141,000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9A9C54" w14:textId="77777777" w:rsidR="00D352F5" w:rsidRDefault="00D352F5" w:rsidP="00D352F5">
            <w:pPr>
              <w:ind w:right="34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6C026E" w14:textId="77777777" w:rsidR="00D352F5" w:rsidRDefault="00D352F5" w:rsidP="00D352F5">
            <w:pPr>
              <w:ind w:right="91"/>
              <w:jc w:val="right"/>
              <w:rPr>
                <w:rFonts w:ascii="Arial" w:hAnsi="Arial"/>
                <w:b/>
                <w:color w:val="000000"/>
                <w:w w:val="105"/>
                <w:sz w:val="19"/>
              </w:rPr>
            </w:pPr>
          </w:p>
        </w:tc>
      </w:tr>
      <w:tr w:rsidR="00D352F5" w14:paraId="719B8DEE" w14:textId="77777777" w:rsidTr="00996A5E">
        <w:trPr>
          <w:trHeight w:hRule="exact" w:val="442"/>
        </w:trPr>
        <w:tc>
          <w:tcPr>
            <w:tcW w:w="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191D45" w14:textId="77777777" w:rsidR="00D352F5" w:rsidRDefault="00D352F5" w:rsidP="00D352F5">
            <w:pPr>
              <w:spacing w:line="208" w:lineRule="auto"/>
              <w:ind w:right="39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8</w:t>
            </w:r>
          </w:p>
          <w:p w14:paraId="74848980" w14:textId="77777777" w:rsidR="00D352F5" w:rsidRDefault="00D352F5" w:rsidP="00D352F5">
            <w:pPr>
              <w:spacing w:line="208" w:lineRule="auto"/>
              <w:ind w:right="39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d.1</w:t>
            </w:r>
          </w:p>
        </w:tc>
        <w:tc>
          <w:tcPr>
            <w:tcW w:w="10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9BDE80" w14:textId="77777777" w:rsidR="00D352F5" w:rsidRDefault="00D352F5" w:rsidP="00D352F5">
            <w:pPr>
              <w:jc w:val="center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 xml:space="preserve">KNNR 5 </w:t>
            </w: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br/>
              <w:t>0702-05</w:t>
            </w:r>
          </w:p>
        </w:tc>
        <w:tc>
          <w:tcPr>
            <w:tcW w:w="3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B396A9" w14:textId="77777777" w:rsidR="00D352F5" w:rsidRDefault="00D352F5" w:rsidP="00D352F5">
            <w:pPr>
              <w:ind w:left="72" w:right="36"/>
              <w:rPr>
                <w:rFonts w:ascii="Microsoft Sans Serif" w:hAnsi="Microsoft Sans Serif"/>
                <w:color w:val="000000"/>
                <w:spacing w:val="-4"/>
                <w:sz w:val="18"/>
              </w:rPr>
            </w:pPr>
            <w:r>
              <w:rPr>
                <w:rFonts w:ascii="Microsoft Sans Serif" w:hAnsi="Microsoft Sans Serif"/>
                <w:color w:val="000000"/>
                <w:spacing w:val="-4"/>
                <w:sz w:val="18"/>
                <w:lang w:val="en-US"/>
              </w:rPr>
              <w:t xml:space="preserve">Zasypywanie rowów dla kabli wykonanych </w:t>
            </w: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mechanicznie w gruncie kat. III-IV</w:t>
            </w:r>
          </w:p>
        </w:tc>
        <w:tc>
          <w:tcPr>
            <w:tcW w:w="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A7BA26" w14:textId="77777777" w:rsidR="00D352F5" w:rsidRDefault="00D352F5" w:rsidP="00D352F5">
            <w:pPr>
              <w:jc w:val="center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m3</w:t>
            </w:r>
          </w:p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9CF4BB" w14:textId="77777777" w:rsidR="00D352F5" w:rsidRDefault="00D352F5" w:rsidP="00996A5E">
            <w:pPr>
              <w:ind w:right="29"/>
              <w:jc w:val="center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115 * 0,4 *</w:t>
            </w:r>
          </w:p>
          <w:p w14:paraId="46659B3A" w14:textId="77777777" w:rsidR="00D352F5" w:rsidRDefault="00D352F5" w:rsidP="00996A5E">
            <w:pPr>
              <w:ind w:right="29"/>
              <w:jc w:val="center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0,9 = 41,400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00CC1F" w14:textId="77777777" w:rsidR="00D352F5" w:rsidRDefault="00D352F5" w:rsidP="00D352F5">
            <w:pPr>
              <w:ind w:right="34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A3A91E" w14:textId="77777777" w:rsidR="00D352F5" w:rsidRDefault="00D352F5" w:rsidP="00D352F5">
            <w:pPr>
              <w:ind w:right="91"/>
              <w:jc w:val="right"/>
              <w:rPr>
                <w:rFonts w:ascii="Arial" w:hAnsi="Arial"/>
                <w:b/>
                <w:color w:val="000000"/>
                <w:w w:val="105"/>
                <w:sz w:val="19"/>
              </w:rPr>
            </w:pPr>
          </w:p>
        </w:tc>
      </w:tr>
      <w:tr w:rsidR="00D352F5" w14:paraId="0F649DB7" w14:textId="77777777" w:rsidTr="00996A5E">
        <w:trPr>
          <w:trHeight w:hRule="exact" w:val="441"/>
        </w:trPr>
        <w:tc>
          <w:tcPr>
            <w:tcW w:w="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A0DFD7" w14:textId="77777777" w:rsidR="00D352F5" w:rsidRDefault="00D352F5" w:rsidP="00D352F5">
            <w:pPr>
              <w:spacing w:line="208" w:lineRule="auto"/>
              <w:ind w:right="39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9</w:t>
            </w:r>
          </w:p>
          <w:p w14:paraId="71B82906" w14:textId="77777777" w:rsidR="00D352F5" w:rsidRDefault="00D352F5" w:rsidP="00D352F5">
            <w:pPr>
              <w:spacing w:line="208" w:lineRule="auto"/>
              <w:ind w:right="39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d.1</w:t>
            </w:r>
          </w:p>
        </w:tc>
        <w:tc>
          <w:tcPr>
            <w:tcW w:w="10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0AB700" w14:textId="77777777" w:rsidR="00D352F5" w:rsidRDefault="00D352F5" w:rsidP="00D352F5">
            <w:pPr>
              <w:jc w:val="center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 xml:space="preserve">KNR 5-08 </w:t>
            </w: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br/>
              <w:t>0608-07</w:t>
            </w:r>
          </w:p>
        </w:tc>
        <w:tc>
          <w:tcPr>
            <w:tcW w:w="3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1B6386" w14:textId="77777777" w:rsidR="00D352F5" w:rsidRDefault="00D352F5" w:rsidP="00D352F5">
            <w:pPr>
              <w:ind w:left="72" w:right="36"/>
              <w:rPr>
                <w:rFonts w:ascii="Microsoft Sans Serif" w:hAnsi="Microsoft Sans Serif"/>
                <w:color w:val="000000"/>
                <w:spacing w:val="-4"/>
                <w:sz w:val="18"/>
              </w:rPr>
            </w:pPr>
            <w:r>
              <w:rPr>
                <w:rFonts w:ascii="Microsoft Sans Serif" w:hAnsi="Microsoft Sans Serif"/>
                <w:color w:val="000000"/>
                <w:spacing w:val="-4"/>
                <w:sz w:val="18"/>
                <w:lang w:val="en-US"/>
              </w:rPr>
              <w:t xml:space="preserve">Układanie bednarki w rowach kablowych - </w:t>
            </w: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bednarka do 120 mm2</w:t>
            </w:r>
          </w:p>
        </w:tc>
        <w:tc>
          <w:tcPr>
            <w:tcW w:w="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C5F46E" w14:textId="77777777" w:rsidR="00D352F5" w:rsidRDefault="00D352F5" w:rsidP="00D352F5">
            <w:pPr>
              <w:jc w:val="center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m</w:t>
            </w:r>
          </w:p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3EF741" w14:textId="77777777" w:rsidR="00D352F5" w:rsidRDefault="00D352F5" w:rsidP="00996A5E">
            <w:pPr>
              <w:ind w:right="29"/>
              <w:jc w:val="center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130,000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A0438A" w14:textId="77777777" w:rsidR="00D352F5" w:rsidRDefault="00D352F5" w:rsidP="00D352F5">
            <w:pPr>
              <w:ind w:right="34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4BF78D" w14:textId="77777777" w:rsidR="00D352F5" w:rsidRDefault="00D352F5" w:rsidP="00D352F5">
            <w:pPr>
              <w:ind w:right="91"/>
              <w:jc w:val="right"/>
              <w:rPr>
                <w:rFonts w:ascii="Arial" w:hAnsi="Arial"/>
                <w:b/>
                <w:color w:val="000000"/>
                <w:w w:val="105"/>
                <w:sz w:val="19"/>
              </w:rPr>
            </w:pPr>
          </w:p>
        </w:tc>
      </w:tr>
      <w:tr w:rsidR="00D352F5" w14:paraId="6D91EF81" w14:textId="77777777" w:rsidTr="00996A5E">
        <w:trPr>
          <w:trHeight w:hRule="exact" w:val="447"/>
        </w:trPr>
        <w:tc>
          <w:tcPr>
            <w:tcW w:w="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031F84" w14:textId="77777777" w:rsidR="00D352F5" w:rsidRDefault="00D352F5" w:rsidP="00D352F5">
            <w:pPr>
              <w:ind w:left="396" w:right="108" w:firstLine="72"/>
              <w:rPr>
                <w:rFonts w:ascii="Microsoft Sans Serif" w:hAnsi="Microsoft Sans Serif"/>
                <w:color w:val="000000"/>
                <w:spacing w:val="-18"/>
                <w:sz w:val="18"/>
              </w:rPr>
            </w:pPr>
            <w:r>
              <w:rPr>
                <w:rFonts w:ascii="Microsoft Sans Serif" w:hAnsi="Microsoft Sans Serif"/>
                <w:color w:val="000000"/>
                <w:spacing w:val="-18"/>
                <w:sz w:val="18"/>
                <w:lang w:val="en-US"/>
              </w:rPr>
              <w:t xml:space="preserve">10 </w:t>
            </w:r>
            <w:r>
              <w:rPr>
                <w:rFonts w:ascii="Microsoft Sans Serif" w:hAnsi="Microsoft Sans Serif"/>
                <w:color w:val="000000"/>
                <w:spacing w:val="-10"/>
                <w:sz w:val="18"/>
                <w:lang w:val="en-US"/>
              </w:rPr>
              <w:t>d.1</w:t>
            </w:r>
          </w:p>
        </w:tc>
        <w:tc>
          <w:tcPr>
            <w:tcW w:w="10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DCE0F8" w14:textId="77777777" w:rsidR="00D352F5" w:rsidRDefault="00D352F5" w:rsidP="00D352F5">
            <w:pPr>
              <w:jc w:val="center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 xml:space="preserve">KSNR 5 </w:t>
            </w: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br/>
              <w:t>0602-08</w:t>
            </w:r>
          </w:p>
        </w:tc>
        <w:tc>
          <w:tcPr>
            <w:tcW w:w="3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AF7803" w14:textId="77777777" w:rsidR="00D352F5" w:rsidRDefault="00D352F5" w:rsidP="00D352F5">
            <w:pPr>
              <w:ind w:left="72" w:right="324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 xml:space="preserve">Mechaniczne pogrążanie uziomów </w:t>
            </w:r>
            <w:r>
              <w:rPr>
                <w:rFonts w:ascii="Microsoft Sans Serif" w:hAnsi="Microsoft Sans Serif"/>
                <w:color w:val="000000"/>
                <w:spacing w:val="-1"/>
                <w:sz w:val="18"/>
                <w:lang w:val="en-US"/>
              </w:rPr>
              <w:t>pionowych prętowych w gruncie kat. III</w:t>
            </w:r>
          </w:p>
        </w:tc>
        <w:tc>
          <w:tcPr>
            <w:tcW w:w="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9BF6EA" w14:textId="77777777" w:rsidR="00D352F5" w:rsidRDefault="00D352F5" w:rsidP="00D352F5">
            <w:pPr>
              <w:jc w:val="center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m</w:t>
            </w:r>
          </w:p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5C312B" w14:textId="77777777" w:rsidR="00D352F5" w:rsidRDefault="00D352F5" w:rsidP="00996A5E">
            <w:pPr>
              <w:ind w:right="29"/>
              <w:jc w:val="center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3 * 3 = 9,000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D72760" w14:textId="77777777" w:rsidR="00D352F5" w:rsidRDefault="00D352F5" w:rsidP="00D352F5">
            <w:pPr>
              <w:ind w:right="34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0E3EF3" w14:textId="77777777" w:rsidR="00D352F5" w:rsidRDefault="00D352F5" w:rsidP="00D352F5">
            <w:pPr>
              <w:ind w:right="91"/>
              <w:jc w:val="right"/>
              <w:rPr>
                <w:rFonts w:ascii="Arial" w:hAnsi="Arial"/>
                <w:b/>
                <w:color w:val="000000"/>
                <w:w w:val="105"/>
                <w:sz w:val="19"/>
              </w:rPr>
            </w:pPr>
          </w:p>
        </w:tc>
      </w:tr>
      <w:tr w:rsidR="00D352F5" w14:paraId="4DFA3868" w14:textId="77777777" w:rsidTr="00996A5E">
        <w:trPr>
          <w:trHeight w:hRule="exact" w:val="648"/>
        </w:trPr>
        <w:tc>
          <w:tcPr>
            <w:tcW w:w="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9E1231" w14:textId="77777777" w:rsidR="00D352F5" w:rsidRDefault="00D352F5" w:rsidP="00D352F5">
            <w:pPr>
              <w:ind w:left="396" w:right="108" w:firstLine="72"/>
              <w:rPr>
                <w:rFonts w:ascii="Microsoft Sans Serif" w:hAnsi="Microsoft Sans Serif"/>
                <w:color w:val="000000"/>
                <w:spacing w:val="-22"/>
                <w:sz w:val="18"/>
              </w:rPr>
            </w:pPr>
            <w:r>
              <w:rPr>
                <w:rFonts w:ascii="Microsoft Sans Serif" w:hAnsi="Microsoft Sans Serif"/>
                <w:color w:val="000000"/>
                <w:spacing w:val="-22"/>
                <w:sz w:val="18"/>
                <w:lang w:val="en-US"/>
              </w:rPr>
              <w:t xml:space="preserve">11 </w:t>
            </w:r>
            <w:r>
              <w:rPr>
                <w:rFonts w:ascii="Microsoft Sans Serif" w:hAnsi="Microsoft Sans Serif"/>
                <w:color w:val="000000"/>
                <w:spacing w:val="-10"/>
                <w:sz w:val="18"/>
                <w:lang w:val="en-US"/>
              </w:rPr>
              <w:t>d.1</w:t>
            </w:r>
          </w:p>
        </w:tc>
        <w:tc>
          <w:tcPr>
            <w:tcW w:w="10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2C8BAF" w14:textId="77777777" w:rsidR="00D352F5" w:rsidRDefault="00D352F5" w:rsidP="00D352F5">
            <w:pPr>
              <w:jc w:val="center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 xml:space="preserve">KNNR 5 </w:t>
            </w: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br/>
              <w:t>0403-03</w:t>
            </w:r>
          </w:p>
        </w:tc>
        <w:tc>
          <w:tcPr>
            <w:tcW w:w="3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F7A705" w14:textId="77777777" w:rsidR="00D352F5" w:rsidRDefault="00D352F5" w:rsidP="00D352F5">
            <w:pPr>
              <w:ind w:left="72" w:right="36"/>
              <w:rPr>
                <w:rFonts w:ascii="Microsoft Sans Serif" w:hAnsi="Microsoft Sans Serif"/>
                <w:color w:val="000000"/>
                <w:spacing w:val="-4"/>
                <w:sz w:val="18"/>
              </w:rPr>
            </w:pPr>
            <w:r>
              <w:rPr>
                <w:rFonts w:ascii="Microsoft Sans Serif" w:hAnsi="Microsoft Sans Serif"/>
                <w:color w:val="000000"/>
                <w:spacing w:val="-4"/>
                <w:sz w:val="18"/>
                <w:lang w:val="en-US"/>
              </w:rPr>
              <w:t xml:space="preserve">Urządzenia rozdzielcze (zestawy) o masie </w:t>
            </w: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ponad 20 kg na fundamencie prefabrykowanym - ZG-1, ZG2</w:t>
            </w:r>
          </w:p>
        </w:tc>
        <w:tc>
          <w:tcPr>
            <w:tcW w:w="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CF3A9E" w14:textId="77777777" w:rsidR="00D352F5" w:rsidRDefault="00D352F5" w:rsidP="00D352F5">
            <w:pPr>
              <w:jc w:val="center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szt.</w:t>
            </w:r>
          </w:p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088409" w14:textId="77777777" w:rsidR="00D352F5" w:rsidRDefault="00D352F5" w:rsidP="00996A5E">
            <w:pPr>
              <w:ind w:right="29"/>
              <w:jc w:val="center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2,000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BE0F6F" w14:textId="77777777" w:rsidR="00D352F5" w:rsidRDefault="00D352F5" w:rsidP="00D352F5">
            <w:pPr>
              <w:ind w:right="34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62D7B6" w14:textId="77777777" w:rsidR="00D352F5" w:rsidRDefault="00D352F5" w:rsidP="00D352F5">
            <w:pPr>
              <w:ind w:right="91"/>
              <w:jc w:val="right"/>
              <w:rPr>
                <w:rFonts w:ascii="Arial" w:hAnsi="Arial"/>
                <w:b/>
                <w:color w:val="000000"/>
                <w:w w:val="105"/>
                <w:sz w:val="19"/>
              </w:rPr>
            </w:pPr>
          </w:p>
        </w:tc>
      </w:tr>
      <w:tr w:rsidR="00D352F5" w14:paraId="52617EF9" w14:textId="77777777" w:rsidTr="00996A5E">
        <w:trPr>
          <w:trHeight w:hRule="exact" w:val="648"/>
        </w:trPr>
        <w:tc>
          <w:tcPr>
            <w:tcW w:w="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52DF13" w14:textId="77777777" w:rsidR="00D352F5" w:rsidRDefault="00D352F5" w:rsidP="00D352F5">
            <w:pPr>
              <w:spacing w:line="204" w:lineRule="auto"/>
              <w:ind w:right="39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12</w:t>
            </w:r>
          </w:p>
          <w:p w14:paraId="6D44A7F4" w14:textId="77777777" w:rsidR="00D352F5" w:rsidRDefault="00D352F5" w:rsidP="00D352F5">
            <w:pPr>
              <w:spacing w:before="36" w:line="204" w:lineRule="auto"/>
              <w:ind w:right="39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d.1</w:t>
            </w:r>
          </w:p>
        </w:tc>
        <w:tc>
          <w:tcPr>
            <w:tcW w:w="10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EC237D" w14:textId="77777777" w:rsidR="00D352F5" w:rsidRDefault="00D352F5" w:rsidP="00D352F5">
            <w:pPr>
              <w:jc w:val="center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 xml:space="preserve">KNNR 5 </w:t>
            </w: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br/>
              <w:t>0403-03</w:t>
            </w:r>
          </w:p>
        </w:tc>
        <w:tc>
          <w:tcPr>
            <w:tcW w:w="3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1A6952" w14:textId="77777777" w:rsidR="00D352F5" w:rsidRDefault="00D352F5" w:rsidP="00D352F5">
            <w:pPr>
              <w:ind w:left="72" w:right="36"/>
              <w:rPr>
                <w:rFonts w:ascii="Microsoft Sans Serif" w:hAnsi="Microsoft Sans Serif"/>
                <w:color w:val="000000"/>
                <w:spacing w:val="-4"/>
                <w:sz w:val="18"/>
              </w:rPr>
            </w:pPr>
            <w:r>
              <w:rPr>
                <w:rFonts w:ascii="Microsoft Sans Serif" w:hAnsi="Microsoft Sans Serif"/>
                <w:color w:val="000000"/>
                <w:spacing w:val="-4"/>
                <w:sz w:val="18"/>
                <w:lang w:val="en-US"/>
              </w:rPr>
              <w:t xml:space="preserve">Urządzenia rozdzielcze (zestawy) o masie </w:t>
            </w: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ponad 20 kg na fundamencie prefabrykowanym -ZK Reklama</w:t>
            </w:r>
          </w:p>
        </w:tc>
        <w:tc>
          <w:tcPr>
            <w:tcW w:w="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4752D1" w14:textId="77777777" w:rsidR="00D352F5" w:rsidRDefault="00D352F5" w:rsidP="00D352F5">
            <w:pPr>
              <w:jc w:val="center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szt.</w:t>
            </w:r>
          </w:p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410892" w14:textId="77777777" w:rsidR="00D352F5" w:rsidRDefault="00D352F5" w:rsidP="00996A5E">
            <w:pPr>
              <w:ind w:right="29"/>
              <w:jc w:val="center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1,000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F2B191" w14:textId="77777777" w:rsidR="00D352F5" w:rsidRDefault="00D352F5" w:rsidP="00D352F5">
            <w:pPr>
              <w:ind w:right="34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92CA24" w14:textId="77777777" w:rsidR="00D352F5" w:rsidRDefault="00D352F5" w:rsidP="00D352F5">
            <w:pPr>
              <w:ind w:right="91"/>
              <w:jc w:val="right"/>
              <w:rPr>
                <w:rFonts w:ascii="Arial" w:hAnsi="Arial"/>
                <w:b/>
                <w:color w:val="000000"/>
                <w:spacing w:val="-10"/>
                <w:w w:val="105"/>
                <w:sz w:val="19"/>
              </w:rPr>
            </w:pPr>
          </w:p>
        </w:tc>
      </w:tr>
      <w:tr w:rsidR="00D352F5" w14:paraId="0AEB8542" w14:textId="77777777" w:rsidTr="00996A5E">
        <w:trPr>
          <w:trHeight w:hRule="exact" w:val="648"/>
        </w:trPr>
        <w:tc>
          <w:tcPr>
            <w:tcW w:w="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5103A2" w14:textId="77777777" w:rsidR="00D352F5" w:rsidRDefault="00D352F5" w:rsidP="00D352F5">
            <w:pPr>
              <w:spacing w:line="208" w:lineRule="auto"/>
              <w:ind w:right="39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13</w:t>
            </w:r>
          </w:p>
          <w:p w14:paraId="1C0503EB" w14:textId="77777777" w:rsidR="00D352F5" w:rsidRDefault="00D352F5" w:rsidP="00D352F5">
            <w:pPr>
              <w:spacing w:line="204" w:lineRule="auto"/>
              <w:ind w:right="39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d.1</w:t>
            </w:r>
          </w:p>
        </w:tc>
        <w:tc>
          <w:tcPr>
            <w:tcW w:w="10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740C57" w14:textId="77777777" w:rsidR="00D352F5" w:rsidRDefault="00D352F5" w:rsidP="00D352F5">
            <w:pPr>
              <w:jc w:val="center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 xml:space="preserve">E 0510 </w:t>
            </w: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br/>
              <w:t>3600-04</w:t>
            </w:r>
          </w:p>
        </w:tc>
        <w:tc>
          <w:tcPr>
            <w:tcW w:w="3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0A2CE7" w14:textId="77777777" w:rsidR="00D352F5" w:rsidRDefault="00D352F5" w:rsidP="00D352F5">
            <w:pPr>
              <w:ind w:left="72" w:right="108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 xml:space="preserve">Montaż z wejściem na słup odgromników </w:t>
            </w:r>
            <w:r>
              <w:rPr>
                <w:rFonts w:ascii="Microsoft Sans Serif" w:hAnsi="Microsoft Sans Serif"/>
                <w:color w:val="000000"/>
                <w:spacing w:val="2"/>
                <w:sz w:val="18"/>
                <w:lang w:val="en-US"/>
              </w:rPr>
              <w:t xml:space="preserve">w liniach napowietrznych N.N. z </w:t>
            </w: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przewodów izolowanych</w:t>
            </w:r>
          </w:p>
        </w:tc>
        <w:tc>
          <w:tcPr>
            <w:tcW w:w="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695A18" w14:textId="77777777" w:rsidR="00D352F5" w:rsidRDefault="00D352F5" w:rsidP="00D352F5">
            <w:pPr>
              <w:jc w:val="center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szt</w:t>
            </w:r>
          </w:p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B22771" w14:textId="77777777" w:rsidR="00D352F5" w:rsidRDefault="00D352F5" w:rsidP="00996A5E">
            <w:pPr>
              <w:ind w:right="29"/>
              <w:jc w:val="center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1,000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9FFE9B" w14:textId="77777777" w:rsidR="00D352F5" w:rsidRDefault="00D352F5" w:rsidP="00D352F5">
            <w:pPr>
              <w:ind w:right="34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F75101" w14:textId="77777777" w:rsidR="00D352F5" w:rsidRDefault="00D352F5" w:rsidP="00D352F5">
            <w:pPr>
              <w:ind w:right="91"/>
              <w:jc w:val="right"/>
              <w:rPr>
                <w:rFonts w:ascii="Arial" w:hAnsi="Arial"/>
                <w:b/>
                <w:color w:val="000000"/>
                <w:w w:val="105"/>
                <w:sz w:val="19"/>
              </w:rPr>
            </w:pPr>
          </w:p>
        </w:tc>
      </w:tr>
      <w:tr w:rsidR="00D352F5" w14:paraId="372CEE66" w14:textId="77777777" w:rsidTr="00996A5E">
        <w:trPr>
          <w:trHeight w:hRule="exact" w:val="648"/>
        </w:trPr>
        <w:tc>
          <w:tcPr>
            <w:tcW w:w="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63EC0D" w14:textId="77777777" w:rsidR="00D352F5" w:rsidRDefault="00D352F5" w:rsidP="00D352F5">
            <w:pPr>
              <w:spacing w:line="204" w:lineRule="auto"/>
              <w:ind w:right="39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14</w:t>
            </w:r>
          </w:p>
          <w:p w14:paraId="7C63759A" w14:textId="77777777" w:rsidR="00D352F5" w:rsidRDefault="00D352F5" w:rsidP="00D352F5">
            <w:pPr>
              <w:spacing w:before="36" w:line="204" w:lineRule="auto"/>
              <w:ind w:right="39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d.1</w:t>
            </w:r>
          </w:p>
        </w:tc>
        <w:tc>
          <w:tcPr>
            <w:tcW w:w="10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A38EB5" w14:textId="77777777" w:rsidR="00D352F5" w:rsidRDefault="00D352F5" w:rsidP="00D352F5">
            <w:pPr>
              <w:jc w:val="center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 xml:space="preserve">KNNR 5 </w:t>
            </w: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br/>
              <w:t>0403-03</w:t>
            </w:r>
          </w:p>
        </w:tc>
        <w:tc>
          <w:tcPr>
            <w:tcW w:w="3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A66FAD" w14:textId="77777777" w:rsidR="00D352F5" w:rsidRDefault="00D352F5" w:rsidP="00D352F5">
            <w:pPr>
              <w:ind w:left="72" w:right="36"/>
              <w:rPr>
                <w:rFonts w:ascii="Microsoft Sans Serif" w:hAnsi="Microsoft Sans Serif"/>
                <w:color w:val="000000"/>
                <w:spacing w:val="-4"/>
                <w:sz w:val="18"/>
              </w:rPr>
            </w:pPr>
            <w:r>
              <w:rPr>
                <w:rFonts w:ascii="Microsoft Sans Serif" w:hAnsi="Microsoft Sans Serif"/>
                <w:color w:val="000000"/>
                <w:spacing w:val="-4"/>
                <w:sz w:val="18"/>
                <w:lang w:val="en-US"/>
              </w:rPr>
              <w:t xml:space="preserve">Urządzenia rozdzielcze (zestawy) o masie </w:t>
            </w: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ponad 20 kg na fundamencie prefabrykowanym - Montaż ZKS</w:t>
            </w:r>
          </w:p>
        </w:tc>
        <w:tc>
          <w:tcPr>
            <w:tcW w:w="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1702FD" w14:textId="77777777" w:rsidR="00D352F5" w:rsidRDefault="00D352F5" w:rsidP="00D352F5">
            <w:pPr>
              <w:jc w:val="center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szt.</w:t>
            </w:r>
          </w:p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4DA4DCB" w14:textId="77777777" w:rsidR="00D352F5" w:rsidRDefault="00D352F5" w:rsidP="00996A5E">
            <w:pPr>
              <w:ind w:right="29"/>
              <w:jc w:val="center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1,000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E75330" w14:textId="77777777" w:rsidR="00D352F5" w:rsidRDefault="00D352F5" w:rsidP="00D352F5">
            <w:pPr>
              <w:ind w:right="34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6F4EC0" w14:textId="77777777" w:rsidR="00D352F5" w:rsidRDefault="00D352F5" w:rsidP="00D352F5">
            <w:pPr>
              <w:ind w:right="91"/>
              <w:jc w:val="right"/>
              <w:rPr>
                <w:rFonts w:ascii="Arial" w:hAnsi="Arial"/>
                <w:b/>
                <w:color w:val="000000"/>
                <w:spacing w:val="-2"/>
                <w:w w:val="105"/>
                <w:sz w:val="19"/>
              </w:rPr>
            </w:pPr>
          </w:p>
        </w:tc>
      </w:tr>
      <w:tr w:rsidR="00D352F5" w14:paraId="2DB325EE" w14:textId="77777777" w:rsidTr="00D352F5">
        <w:trPr>
          <w:trHeight w:hRule="exact" w:val="240"/>
        </w:trPr>
        <w:tc>
          <w:tcPr>
            <w:tcW w:w="9749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C27FF1" w14:textId="77777777" w:rsidR="00D352F5" w:rsidRDefault="00D352F5" w:rsidP="00EA2F58">
            <w:pPr>
              <w:tabs>
                <w:tab w:val="right" w:pos="9706"/>
              </w:tabs>
              <w:ind w:right="39"/>
              <w:jc w:val="right"/>
              <w:rPr>
                <w:rFonts w:ascii="Microsoft Sans Serif" w:hAnsi="Microsoft Sans Serif"/>
                <w:color w:val="000000"/>
                <w:spacing w:val="-1"/>
                <w:sz w:val="18"/>
              </w:rPr>
            </w:pPr>
            <w:r>
              <w:rPr>
                <w:rFonts w:ascii="Microsoft Sans Serif" w:hAnsi="Microsoft Sans Serif"/>
                <w:color w:val="000000"/>
                <w:spacing w:val="-1"/>
                <w:sz w:val="18"/>
                <w:lang w:val="en-US"/>
              </w:rPr>
              <w:t>Razem dział: Budowa linii oświetleniowej</w:t>
            </w:r>
            <w:r>
              <w:rPr>
                <w:rFonts w:ascii="Microsoft Sans Serif" w:hAnsi="Microsoft Sans Serif"/>
                <w:color w:val="000000"/>
                <w:spacing w:val="-1"/>
                <w:sz w:val="18"/>
                <w:lang w:val="en-US"/>
              </w:rPr>
              <w:tab/>
            </w:r>
          </w:p>
        </w:tc>
      </w:tr>
      <w:tr w:rsidR="00D352F5" w14:paraId="150ED2EB" w14:textId="77777777" w:rsidTr="00D352F5">
        <w:trPr>
          <w:trHeight w:hRule="exact" w:val="230"/>
        </w:trPr>
        <w:tc>
          <w:tcPr>
            <w:tcW w:w="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CC2EC15" w14:textId="77777777" w:rsidR="00D352F5" w:rsidRDefault="00D352F5" w:rsidP="00D352F5">
            <w:pPr>
              <w:ind w:right="39"/>
              <w:jc w:val="right"/>
              <w:rPr>
                <w:rFonts w:ascii="Arial" w:hAnsi="Arial"/>
                <w:b/>
                <w:color w:val="000000"/>
                <w:w w:val="105"/>
                <w:sz w:val="19"/>
              </w:rPr>
            </w:pPr>
            <w:r>
              <w:rPr>
                <w:rFonts w:ascii="Arial" w:hAnsi="Arial"/>
                <w:b/>
                <w:color w:val="000000"/>
                <w:w w:val="105"/>
                <w:sz w:val="19"/>
                <w:lang w:val="en-US"/>
              </w:rPr>
              <w:t>2</w:t>
            </w:r>
          </w:p>
        </w:tc>
        <w:tc>
          <w:tcPr>
            <w:tcW w:w="10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E7CC8D" w14:textId="77777777" w:rsidR="00D352F5" w:rsidRDefault="00D352F5" w:rsidP="00D352F5">
            <w:pPr>
              <w:rPr>
                <w:rFonts w:ascii="Microsoft Sans Serif" w:hAnsi="Microsoft Sans Serif"/>
                <w:color w:val="000000"/>
                <w:sz w:val="20"/>
              </w:rPr>
            </w:pPr>
          </w:p>
        </w:tc>
        <w:tc>
          <w:tcPr>
            <w:tcW w:w="632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9F1EC8" w14:textId="77777777" w:rsidR="00D352F5" w:rsidRDefault="00D352F5" w:rsidP="00D352F5">
            <w:pPr>
              <w:ind w:left="82"/>
              <w:rPr>
                <w:rFonts w:ascii="Arial" w:hAnsi="Arial"/>
                <w:b/>
                <w:color w:val="000000"/>
                <w:spacing w:val="-2"/>
                <w:w w:val="105"/>
                <w:sz w:val="19"/>
              </w:rPr>
            </w:pPr>
            <w:r>
              <w:rPr>
                <w:rFonts w:ascii="Arial" w:hAnsi="Arial"/>
                <w:b/>
                <w:color w:val="000000"/>
                <w:spacing w:val="-2"/>
                <w:w w:val="105"/>
                <w:sz w:val="19"/>
                <w:lang w:val="en-US"/>
              </w:rPr>
              <w:t>Pomiary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6CA550" w14:textId="77777777" w:rsidR="00D352F5" w:rsidRDefault="00D352F5" w:rsidP="00D352F5">
            <w:pPr>
              <w:ind w:right="91"/>
              <w:jc w:val="right"/>
              <w:rPr>
                <w:rFonts w:ascii="Arial" w:hAnsi="Arial"/>
                <w:b/>
                <w:color w:val="000000"/>
                <w:w w:val="105"/>
                <w:sz w:val="19"/>
              </w:rPr>
            </w:pPr>
          </w:p>
        </w:tc>
      </w:tr>
      <w:tr w:rsidR="00D352F5" w14:paraId="476A825B" w14:textId="77777777" w:rsidTr="00996A5E">
        <w:trPr>
          <w:trHeight w:hRule="exact" w:val="442"/>
        </w:trPr>
        <w:tc>
          <w:tcPr>
            <w:tcW w:w="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BE4793" w14:textId="77777777" w:rsidR="00D352F5" w:rsidRDefault="00D352F5" w:rsidP="00D352F5">
            <w:pPr>
              <w:spacing w:line="204" w:lineRule="auto"/>
              <w:ind w:right="39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15</w:t>
            </w:r>
          </w:p>
          <w:p w14:paraId="42CCDA2C" w14:textId="77777777" w:rsidR="00D352F5" w:rsidRDefault="00D352F5" w:rsidP="00D352F5">
            <w:pPr>
              <w:spacing w:before="36" w:line="204" w:lineRule="auto"/>
              <w:ind w:right="39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d.2</w:t>
            </w:r>
          </w:p>
        </w:tc>
        <w:tc>
          <w:tcPr>
            <w:tcW w:w="10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DAA8EB" w14:textId="77777777" w:rsidR="00D352F5" w:rsidRDefault="00D352F5" w:rsidP="00D352F5">
            <w:pPr>
              <w:jc w:val="center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 xml:space="preserve">KNR 4-03 </w:t>
            </w: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br/>
              <w:t>1205-01</w:t>
            </w:r>
          </w:p>
        </w:tc>
        <w:tc>
          <w:tcPr>
            <w:tcW w:w="3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8F1E88" w14:textId="77777777" w:rsidR="00D352F5" w:rsidRDefault="00D352F5" w:rsidP="00D352F5">
            <w:pPr>
              <w:ind w:left="72" w:right="180"/>
              <w:rPr>
                <w:rFonts w:ascii="Microsoft Sans Serif" w:hAnsi="Microsoft Sans Serif"/>
                <w:color w:val="000000"/>
                <w:spacing w:val="-2"/>
                <w:sz w:val="18"/>
              </w:rPr>
            </w:pPr>
            <w:r>
              <w:rPr>
                <w:rFonts w:ascii="Microsoft Sans Serif" w:hAnsi="Microsoft Sans Serif"/>
                <w:color w:val="000000"/>
                <w:spacing w:val="-2"/>
                <w:sz w:val="18"/>
                <w:lang w:val="en-US"/>
              </w:rPr>
              <w:t xml:space="preserve">Pierwszy pomiar uziemienia ochronnego </w:t>
            </w: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lub roboczego</w:t>
            </w:r>
          </w:p>
        </w:tc>
        <w:tc>
          <w:tcPr>
            <w:tcW w:w="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93151B" w14:textId="77777777" w:rsidR="00D352F5" w:rsidRDefault="00D352F5" w:rsidP="00D352F5">
            <w:pPr>
              <w:jc w:val="center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 xml:space="preserve">pomi </w:t>
            </w: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br/>
              <w:t>ar.</w:t>
            </w:r>
          </w:p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9D9482" w14:textId="77777777" w:rsidR="00D352F5" w:rsidRDefault="00D352F5" w:rsidP="00996A5E">
            <w:pPr>
              <w:ind w:right="29"/>
              <w:jc w:val="center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4,000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57280D" w14:textId="77777777" w:rsidR="00D352F5" w:rsidRDefault="00D352F5" w:rsidP="00D352F5">
            <w:pPr>
              <w:ind w:right="34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A858FC" w14:textId="77777777" w:rsidR="00D352F5" w:rsidRDefault="00D352F5" w:rsidP="00D352F5">
            <w:pPr>
              <w:ind w:right="91"/>
              <w:jc w:val="right"/>
              <w:rPr>
                <w:rFonts w:ascii="Arial" w:hAnsi="Arial"/>
                <w:b/>
                <w:color w:val="000000"/>
                <w:w w:val="105"/>
                <w:sz w:val="19"/>
              </w:rPr>
            </w:pPr>
          </w:p>
        </w:tc>
      </w:tr>
      <w:tr w:rsidR="00D352F5" w14:paraId="48E904A1" w14:textId="77777777" w:rsidTr="00996A5E">
        <w:trPr>
          <w:trHeight w:hRule="exact" w:val="441"/>
        </w:trPr>
        <w:tc>
          <w:tcPr>
            <w:tcW w:w="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17A97C" w14:textId="77777777" w:rsidR="00D352F5" w:rsidRDefault="00D352F5" w:rsidP="00D352F5">
            <w:pPr>
              <w:spacing w:line="208" w:lineRule="auto"/>
              <w:ind w:right="39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16</w:t>
            </w:r>
          </w:p>
          <w:p w14:paraId="12CDDE61" w14:textId="77777777" w:rsidR="00D352F5" w:rsidRDefault="00D352F5" w:rsidP="00D352F5">
            <w:pPr>
              <w:spacing w:line="208" w:lineRule="auto"/>
              <w:ind w:right="39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d.2</w:t>
            </w:r>
          </w:p>
        </w:tc>
        <w:tc>
          <w:tcPr>
            <w:tcW w:w="10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D8EB07" w14:textId="77777777" w:rsidR="00D352F5" w:rsidRDefault="00D352F5" w:rsidP="00D352F5">
            <w:pPr>
              <w:jc w:val="center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 xml:space="preserve">KNR 4-03 </w:t>
            </w: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br/>
              <w:t>1205-05</w:t>
            </w:r>
          </w:p>
        </w:tc>
        <w:tc>
          <w:tcPr>
            <w:tcW w:w="3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BD69CC" w14:textId="77777777" w:rsidR="00D352F5" w:rsidRDefault="00D352F5" w:rsidP="00D352F5">
            <w:pPr>
              <w:ind w:left="82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Pierwszy pomiar skuteczności zerowania</w:t>
            </w:r>
          </w:p>
        </w:tc>
        <w:tc>
          <w:tcPr>
            <w:tcW w:w="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909380" w14:textId="77777777" w:rsidR="00D352F5" w:rsidRDefault="00D352F5" w:rsidP="00D352F5">
            <w:pPr>
              <w:jc w:val="center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 xml:space="preserve">pomi </w:t>
            </w: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br/>
              <w:t>ar.</w:t>
            </w:r>
          </w:p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77478E" w14:textId="77777777" w:rsidR="00D352F5" w:rsidRDefault="00D352F5" w:rsidP="00996A5E">
            <w:pPr>
              <w:ind w:right="29"/>
              <w:jc w:val="center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4,000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00D2F4" w14:textId="77777777" w:rsidR="00D352F5" w:rsidRDefault="00D352F5" w:rsidP="00D352F5">
            <w:pPr>
              <w:ind w:right="34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A98F3E" w14:textId="77777777" w:rsidR="00D352F5" w:rsidRDefault="00D352F5" w:rsidP="00D352F5">
            <w:pPr>
              <w:ind w:right="91"/>
              <w:jc w:val="right"/>
              <w:rPr>
                <w:rFonts w:ascii="Arial" w:hAnsi="Arial"/>
                <w:b/>
                <w:color w:val="000000"/>
                <w:w w:val="105"/>
                <w:sz w:val="19"/>
              </w:rPr>
            </w:pPr>
          </w:p>
        </w:tc>
      </w:tr>
      <w:tr w:rsidR="00D352F5" w14:paraId="64E7463B" w14:textId="77777777" w:rsidTr="00996A5E">
        <w:trPr>
          <w:trHeight w:hRule="exact" w:val="442"/>
        </w:trPr>
        <w:tc>
          <w:tcPr>
            <w:tcW w:w="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637CCA" w14:textId="77777777" w:rsidR="00D352F5" w:rsidRDefault="00D352F5" w:rsidP="00D352F5">
            <w:pPr>
              <w:spacing w:line="211" w:lineRule="auto"/>
              <w:ind w:right="39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17</w:t>
            </w:r>
          </w:p>
          <w:p w14:paraId="39B7253A" w14:textId="77777777" w:rsidR="00D352F5" w:rsidRDefault="00D352F5" w:rsidP="00D352F5">
            <w:pPr>
              <w:spacing w:line="208" w:lineRule="auto"/>
              <w:ind w:right="39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d.2</w:t>
            </w:r>
          </w:p>
        </w:tc>
        <w:tc>
          <w:tcPr>
            <w:tcW w:w="10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1C05BA" w14:textId="77777777" w:rsidR="00D352F5" w:rsidRDefault="00D352F5" w:rsidP="00D352F5">
            <w:pPr>
              <w:jc w:val="center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 xml:space="preserve">KNR 4-03 </w:t>
            </w: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br/>
              <w:t>1203-01</w:t>
            </w:r>
          </w:p>
        </w:tc>
        <w:tc>
          <w:tcPr>
            <w:tcW w:w="3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147A60" w14:textId="77777777" w:rsidR="00D352F5" w:rsidRDefault="00D352F5" w:rsidP="00D352F5">
            <w:pPr>
              <w:ind w:left="82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Badanie linii kablowej o ilości żył do 4</w:t>
            </w:r>
          </w:p>
        </w:tc>
        <w:tc>
          <w:tcPr>
            <w:tcW w:w="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A78B7E" w14:textId="77777777" w:rsidR="00D352F5" w:rsidRDefault="00D352F5" w:rsidP="00D352F5">
            <w:pPr>
              <w:jc w:val="center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odc.</w:t>
            </w:r>
          </w:p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9F39B7" w14:textId="77777777" w:rsidR="00D352F5" w:rsidRDefault="00D352F5" w:rsidP="00996A5E">
            <w:pPr>
              <w:ind w:right="29"/>
              <w:jc w:val="center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4,000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75EC43" w14:textId="77777777" w:rsidR="00D352F5" w:rsidRDefault="00D352F5" w:rsidP="00D352F5">
            <w:pPr>
              <w:ind w:right="34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F58475" w14:textId="77777777" w:rsidR="00D352F5" w:rsidRDefault="00D352F5" w:rsidP="00D352F5">
            <w:pPr>
              <w:ind w:right="91"/>
              <w:jc w:val="right"/>
              <w:rPr>
                <w:rFonts w:ascii="Arial" w:hAnsi="Arial"/>
                <w:b/>
                <w:color w:val="000000"/>
                <w:w w:val="105"/>
                <w:sz w:val="19"/>
              </w:rPr>
            </w:pPr>
          </w:p>
        </w:tc>
      </w:tr>
      <w:tr w:rsidR="00D352F5" w14:paraId="60BB6179" w14:textId="77777777" w:rsidTr="00D352F5">
        <w:trPr>
          <w:trHeight w:hRule="exact" w:val="245"/>
        </w:trPr>
        <w:tc>
          <w:tcPr>
            <w:tcW w:w="9749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7E3B73" w14:textId="77777777" w:rsidR="00D352F5" w:rsidRDefault="00D352F5" w:rsidP="00D352F5">
            <w:pPr>
              <w:tabs>
                <w:tab w:val="right" w:pos="9706"/>
              </w:tabs>
              <w:ind w:right="39"/>
              <w:jc w:val="right"/>
              <w:rPr>
                <w:rFonts w:ascii="Microsoft Sans Serif" w:hAnsi="Microsoft Sans Serif"/>
                <w:color w:val="000000"/>
                <w:spacing w:val="-4"/>
                <w:sz w:val="18"/>
              </w:rPr>
            </w:pPr>
          </w:p>
        </w:tc>
      </w:tr>
      <w:tr w:rsidR="00D352F5" w14:paraId="3E653028" w14:textId="77777777" w:rsidTr="00D352F5">
        <w:trPr>
          <w:trHeight w:hRule="exact" w:val="225"/>
        </w:trPr>
        <w:tc>
          <w:tcPr>
            <w:tcW w:w="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974FBA" w14:textId="77777777" w:rsidR="00D352F5" w:rsidRDefault="00D352F5" w:rsidP="00D352F5">
            <w:pPr>
              <w:ind w:right="39"/>
              <w:jc w:val="right"/>
              <w:rPr>
                <w:rFonts w:ascii="Arial" w:hAnsi="Arial"/>
                <w:b/>
                <w:color w:val="000000"/>
                <w:w w:val="105"/>
                <w:sz w:val="19"/>
              </w:rPr>
            </w:pPr>
            <w:r>
              <w:rPr>
                <w:rFonts w:ascii="Arial" w:hAnsi="Arial"/>
                <w:b/>
                <w:color w:val="000000"/>
                <w:w w:val="105"/>
                <w:sz w:val="19"/>
                <w:lang w:val="en-US"/>
              </w:rPr>
              <w:t>3</w:t>
            </w:r>
          </w:p>
        </w:tc>
        <w:tc>
          <w:tcPr>
            <w:tcW w:w="10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DA5435" w14:textId="77777777" w:rsidR="00D352F5" w:rsidRDefault="00D352F5" w:rsidP="00D352F5">
            <w:pPr>
              <w:rPr>
                <w:rFonts w:ascii="Microsoft Sans Serif" w:hAnsi="Microsoft Sans Serif"/>
                <w:color w:val="000000"/>
                <w:sz w:val="20"/>
              </w:rPr>
            </w:pPr>
          </w:p>
        </w:tc>
        <w:tc>
          <w:tcPr>
            <w:tcW w:w="632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DD5396" w14:textId="77777777" w:rsidR="00D352F5" w:rsidRDefault="00D352F5" w:rsidP="00D352F5">
            <w:pPr>
              <w:ind w:left="82"/>
              <w:rPr>
                <w:rFonts w:ascii="Arial" w:hAnsi="Arial"/>
                <w:b/>
                <w:color w:val="000000"/>
                <w:spacing w:val="-6"/>
                <w:w w:val="105"/>
                <w:sz w:val="19"/>
              </w:rPr>
            </w:pPr>
            <w:r>
              <w:rPr>
                <w:rFonts w:ascii="Arial" w:hAnsi="Arial"/>
                <w:b/>
                <w:color w:val="000000"/>
                <w:spacing w:val="-6"/>
                <w:w w:val="105"/>
                <w:sz w:val="19"/>
                <w:lang w:val="en-US"/>
              </w:rPr>
              <w:t>Dodatki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DC95A2" w14:textId="77777777" w:rsidR="00D352F5" w:rsidRDefault="00D352F5" w:rsidP="00D352F5">
            <w:pPr>
              <w:ind w:right="91"/>
              <w:jc w:val="right"/>
              <w:rPr>
                <w:rFonts w:ascii="Arial" w:hAnsi="Arial"/>
                <w:b/>
                <w:color w:val="000000"/>
                <w:w w:val="105"/>
                <w:sz w:val="19"/>
              </w:rPr>
            </w:pPr>
          </w:p>
        </w:tc>
      </w:tr>
      <w:tr w:rsidR="00D352F5" w14:paraId="7E0298DA" w14:textId="77777777" w:rsidTr="00996A5E">
        <w:trPr>
          <w:trHeight w:hRule="exact" w:val="447"/>
        </w:trPr>
        <w:tc>
          <w:tcPr>
            <w:tcW w:w="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F5533C" w14:textId="77777777" w:rsidR="00D352F5" w:rsidRDefault="00D352F5" w:rsidP="00D352F5">
            <w:pPr>
              <w:spacing w:line="208" w:lineRule="auto"/>
              <w:ind w:right="39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18</w:t>
            </w:r>
          </w:p>
          <w:p w14:paraId="4087036E" w14:textId="77777777" w:rsidR="00D352F5" w:rsidRDefault="00D352F5" w:rsidP="00D352F5">
            <w:pPr>
              <w:spacing w:line="208" w:lineRule="auto"/>
              <w:ind w:right="39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d.3</w:t>
            </w:r>
          </w:p>
        </w:tc>
        <w:tc>
          <w:tcPr>
            <w:tcW w:w="10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9B7C9D" w14:textId="77777777" w:rsidR="00D352F5" w:rsidRDefault="00D352F5" w:rsidP="00D352F5">
            <w:pPr>
              <w:rPr>
                <w:rFonts w:ascii="Microsoft Sans Serif" w:hAnsi="Microsoft Sans Serif"/>
                <w:color w:val="000000"/>
                <w:sz w:val="20"/>
              </w:rPr>
            </w:pPr>
          </w:p>
        </w:tc>
        <w:tc>
          <w:tcPr>
            <w:tcW w:w="3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084ADB" w14:textId="77777777" w:rsidR="00D352F5" w:rsidRDefault="00D352F5" w:rsidP="00D352F5">
            <w:pPr>
              <w:ind w:left="82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Obsługa geodezyjna</w:t>
            </w:r>
          </w:p>
        </w:tc>
        <w:tc>
          <w:tcPr>
            <w:tcW w:w="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2C99C2" w14:textId="77777777" w:rsidR="00D352F5" w:rsidRDefault="00D352F5" w:rsidP="00D352F5">
            <w:pPr>
              <w:jc w:val="center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szt</w:t>
            </w:r>
          </w:p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139E64" w14:textId="77777777" w:rsidR="00D352F5" w:rsidRDefault="00D352F5" w:rsidP="00996A5E">
            <w:pPr>
              <w:ind w:right="29"/>
              <w:jc w:val="center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1,000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B01FEB" w14:textId="77777777" w:rsidR="00D352F5" w:rsidRDefault="00D352F5" w:rsidP="00D352F5">
            <w:pPr>
              <w:ind w:right="34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C5600D" w14:textId="77777777" w:rsidR="00D352F5" w:rsidRDefault="00D352F5" w:rsidP="00D352F5">
            <w:pPr>
              <w:ind w:right="91"/>
              <w:jc w:val="right"/>
              <w:rPr>
                <w:rFonts w:ascii="Arial" w:hAnsi="Arial"/>
                <w:b/>
                <w:color w:val="000000"/>
                <w:spacing w:val="-10"/>
                <w:w w:val="105"/>
                <w:sz w:val="19"/>
              </w:rPr>
            </w:pPr>
          </w:p>
        </w:tc>
      </w:tr>
      <w:tr w:rsidR="00D352F5" w14:paraId="2CF38A66" w14:textId="77777777" w:rsidTr="00996A5E">
        <w:trPr>
          <w:trHeight w:hRule="exact" w:val="441"/>
        </w:trPr>
        <w:tc>
          <w:tcPr>
            <w:tcW w:w="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AEE3FF" w14:textId="77777777" w:rsidR="00D352F5" w:rsidRDefault="00D352F5" w:rsidP="00D352F5">
            <w:pPr>
              <w:spacing w:line="208" w:lineRule="auto"/>
              <w:ind w:right="39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19</w:t>
            </w:r>
          </w:p>
          <w:p w14:paraId="046D90C5" w14:textId="77777777" w:rsidR="00D352F5" w:rsidRDefault="00D352F5" w:rsidP="00D352F5">
            <w:pPr>
              <w:spacing w:line="208" w:lineRule="auto"/>
              <w:ind w:right="39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d.3</w:t>
            </w:r>
          </w:p>
        </w:tc>
        <w:tc>
          <w:tcPr>
            <w:tcW w:w="10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5794F4" w14:textId="77777777" w:rsidR="00D352F5" w:rsidRDefault="00D352F5" w:rsidP="00D352F5">
            <w:pPr>
              <w:rPr>
                <w:rFonts w:ascii="Microsoft Sans Serif" w:hAnsi="Microsoft Sans Serif"/>
                <w:color w:val="000000"/>
                <w:sz w:val="20"/>
              </w:rPr>
            </w:pPr>
          </w:p>
        </w:tc>
        <w:tc>
          <w:tcPr>
            <w:tcW w:w="3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FA481C" w14:textId="77777777" w:rsidR="00D352F5" w:rsidRDefault="00D352F5" w:rsidP="00D352F5">
            <w:pPr>
              <w:ind w:left="82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Budowa złącza kablowego</w:t>
            </w:r>
          </w:p>
        </w:tc>
        <w:tc>
          <w:tcPr>
            <w:tcW w:w="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AD0A33" w14:textId="77777777" w:rsidR="00D352F5" w:rsidRDefault="00D352F5" w:rsidP="00D352F5">
            <w:pPr>
              <w:jc w:val="center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szt</w:t>
            </w:r>
          </w:p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6D30ED" w14:textId="77777777" w:rsidR="00D352F5" w:rsidRDefault="00D352F5" w:rsidP="00996A5E">
            <w:pPr>
              <w:ind w:right="29"/>
              <w:jc w:val="center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1,000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FACB3D" w14:textId="77777777" w:rsidR="00D352F5" w:rsidRDefault="00D352F5" w:rsidP="00D352F5">
            <w:pPr>
              <w:ind w:right="34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53C684" w14:textId="77777777" w:rsidR="00D352F5" w:rsidRDefault="00D352F5" w:rsidP="00D352F5">
            <w:pPr>
              <w:ind w:right="91"/>
              <w:jc w:val="right"/>
              <w:rPr>
                <w:rFonts w:ascii="Arial" w:hAnsi="Arial"/>
                <w:b/>
                <w:color w:val="000000"/>
                <w:w w:val="105"/>
                <w:sz w:val="19"/>
              </w:rPr>
            </w:pPr>
          </w:p>
        </w:tc>
      </w:tr>
      <w:tr w:rsidR="00D352F5" w14:paraId="2DE08A22" w14:textId="77777777" w:rsidTr="00D352F5">
        <w:trPr>
          <w:trHeight w:hRule="exact" w:val="236"/>
        </w:trPr>
        <w:tc>
          <w:tcPr>
            <w:tcW w:w="9749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1139BB" w14:textId="77777777" w:rsidR="00D352F5" w:rsidRDefault="00D352F5" w:rsidP="00DD71E4">
            <w:pPr>
              <w:tabs>
                <w:tab w:val="right" w:pos="9706"/>
              </w:tabs>
              <w:ind w:right="39"/>
              <w:jc w:val="right"/>
              <w:rPr>
                <w:rFonts w:ascii="Microsoft Sans Serif" w:hAnsi="Microsoft Sans Serif"/>
                <w:color w:val="000000"/>
                <w:spacing w:val="-4"/>
                <w:sz w:val="18"/>
              </w:rPr>
            </w:pPr>
            <w:r>
              <w:rPr>
                <w:rFonts w:ascii="Microsoft Sans Serif" w:hAnsi="Microsoft Sans Serif"/>
                <w:color w:val="000000"/>
                <w:spacing w:val="-4"/>
                <w:sz w:val="18"/>
                <w:lang w:val="en-US"/>
              </w:rPr>
              <w:t>Razem dział: Dodatki</w:t>
            </w:r>
            <w:r>
              <w:rPr>
                <w:rFonts w:ascii="Microsoft Sans Serif" w:hAnsi="Microsoft Sans Serif"/>
                <w:color w:val="000000"/>
                <w:spacing w:val="-4"/>
                <w:sz w:val="18"/>
                <w:lang w:val="en-US"/>
              </w:rPr>
              <w:tab/>
            </w:r>
          </w:p>
        </w:tc>
      </w:tr>
      <w:tr w:rsidR="00D352F5" w14:paraId="5BAACDDC" w14:textId="77777777" w:rsidTr="00D352F5">
        <w:trPr>
          <w:trHeight w:hRule="exact" w:val="235"/>
        </w:trPr>
        <w:tc>
          <w:tcPr>
            <w:tcW w:w="9749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2013F8" w14:textId="77777777" w:rsidR="00D352F5" w:rsidRDefault="00D352F5" w:rsidP="00EA2F58">
            <w:pPr>
              <w:tabs>
                <w:tab w:val="right" w:pos="9710"/>
              </w:tabs>
              <w:ind w:right="39"/>
              <w:jc w:val="right"/>
              <w:rPr>
                <w:rFonts w:ascii="Arial" w:hAnsi="Arial"/>
                <w:b/>
                <w:color w:val="000000"/>
                <w:spacing w:val="-18"/>
                <w:w w:val="105"/>
                <w:sz w:val="19"/>
              </w:rPr>
            </w:pPr>
            <w:r>
              <w:rPr>
                <w:rFonts w:ascii="Arial" w:hAnsi="Arial"/>
                <w:b/>
                <w:color w:val="000000"/>
                <w:spacing w:val="-18"/>
                <w:w w:val="105"/>
                <w:sz w:val="19"/>
                <w:lang w:val="en-US"/>
              </w:rPr>
              <w:t>Kosztorys netto</w:t>
            </w:r>
            <w:r>
              <w:rPr>
                <w:rFonts w:ascii="Arial" w:hAnsi="Arial"/>
                <w:b/>
                <w:color w:val="000000"/>
                <w:spacing w:val="-18"/>
                <w:w w:val="105"/>
                <w:sz w:val="19"/>
                <w:lang w:val="en-US"/>
              </w:rPr>
              <w:tab/>
            </w:r>
          </w:p>
        </w:tc>
      </w:tr>
      <w:tr w:rsidR="00D352F5" w14:paraId="4F11F7F3" w14:textId="77777777" w:rsidTr="00D352F5">
        <w:trPr>
          <w:trHeight w:hRule="exact" w:val="235"/>
        </w:trPr>
        <w:tc>
          <w:tcPr>
            <w:tcW w:w="9749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A856AD" w14:textId="77777777" w:rsidR="00D352F5" w:rsidRDefault="00D352F5" w:rsidP="00DD71E4">
            <w:pPr>
              <w:tabs>
                <w:tab w:val="right" w:pos="9706"/>
              </w:tabs>
              <w:ind w:right="39"/>
              <w:jc w:val="right"/>
              <w:rPr>
                <w:rFonts w:ascii="Arial" w:hAnsi="Arial"/>
                <w:b/>
                <w:color w:val="000000"/>
                <w:spacing w:val="-10"/>
                <w:w w:val="105"/>
                <w:sz w:val="19"/>
              </w:rPr>
            </w:pPr>
            <w:r>
              <w:rPr>
                <w:rFonts w:ascii="Arial" w:hAnsi="Arial"/>
                <w:b/>
                <w:color w:val="000000"/>
                <w:spacing w:val="-10"/>
                <w:w w:val="105"/>
                <w:sz w:val="19"/>
                <w:lang w:val="en-US"/>
              </w:rPr>
              <w:t>VAT 23%</w:t>
            </w:r>
            <w:r>
              <w:rPr>
                <w:rFonts w:ascii="Arial" w:hAnsi="Arial"/>
                <w:b/>
                <w:color w:val="000000"/>
                <w:spacing w:val="-10"/>
                <w:w w:val="105"/>
                <w:sz w:val="19"/>
                <w:lang w:val="en-US"/>
              </w:rPr>
              <w:tab/>
            </w:r>
          </w:p>
        </w:tc>
      </w:tr>
      <w:tr w:rsidR="00D352F5" w14:paraId="6CFDD9A5" w14:textId="77777777" w:rsidTr="00D352F5">
        <w:trPr>
          <w:trHeight w:hRule="exact" w:val="250"/>
        </w:trPr>
        <w:tc>
          <w:tcPr>
            <w:tcW w:w="9749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F61FB97" w14:textId="77777777" w:rsidR="00D352F5" w:rsidRDefault="00D352F5" w:rsidP="00DD71E4">
            <w:pPr>
              <w:tabs>
                <w:tab w:val="right" w:pos="9710"/>
              </w:tabs>
              <w:ind w:right="39"/>
              <w:jc w:val="right"/>
              <w:rPr>
                <w:rFonts w:ascii="Arial" w:hAnsi="Arial"/>
                <w:b/>
                <w:color w:val="000000"/>
                <w:spacing w:val="-24"/>
                <w:w w:val="105"/>
                <w:sz w:val="19"/>
              </w:rPr>
            </w:pPr>
            <w:r>
              <w:rPr>
                <w:rFonts w:ascii="Arial" w:hAnsi="Arial"/>
                <w:b/>
                <w:color w:val="000000"/>
                <w:spacing w:val="-24"/>
                <w:w w:val="105"/>
                <w:sz w:val="19"/>
                <w:lang w:val="en-US"/>
              </w:rPr>
              <w:t>Kosztorys brutto</w:t>
            </w:r>
            <w:r>
              <w:rPr>
                <w:rFonts w:ascii="Arial" w:hAnsi="Arial"/>
                <w:b/>
                <w:color w:val="000000"/>
                <w:spacing w:val="-24"/>
                <w:w w:val="105"/>
                <w:sz w:val="19"/>
                <w:lang w:val="en-US"/>
              </w:rPr>
              <w:tab/>
            </w:r>
          </w:p>
        </w:tc>
      </w:tr>
    </w:tbl>
    <w:p w14:paraId="619390A4" w14:textId="77777777" w:rsidR="00D352F5" w:rsidRDefault="00D352F5" w:rsidP="00D352F5">
      <w:pPr>
        <w:spacing w:after="2562" w:line="20" w:lineRule="exact"/>
      </w:pPr>
    </w:p>
    <w:p w14:paraId="7520CD99" w14:textId="77777777" w:rsidR="00D352F5" w:rsidRDefault="00D352F5" w:rsidP="00D352F5">
      <w:pPr>
        <w:sectPr w:rsidR="00D352F5">
          <w:pgSz w:w="11918" w:h="16854"/>
          <w:pgMar w:top="608" w:right="980" w:bottom="406" w:left="1098" w:header="720" w:footer="720" w:gutter="0"/>
          <w:cols w:space="708"/>
        </w:sectPr>
      </w:pPr>
    </w:p>
    <w:p w14:paraId="067C679D" w14:textId="77777777" w:rsidR="00D352F5" w:rsidRDefault="00D352F5" w:rsidP="00D352F5">
      <w:pPr>
        <w:spacing w:line="206" w:lineRule="exact"/>
        <w:ind w:right="1512"/>
        <w:rPr>
          <w:rFonts w:ascii="Microsoft Sans Serif" w:hAnsi="Microsoft Sans Serif"/>
          <w:color w:val="000000"/>
          <w:sz w:val="18"/>
        </w:rPr>
      </w:pPr>
    </w:p>
    <w:p w14:paraId="4B678BB0" w14:textId="77777777" w:rsidR="00D352F5" w:rsidRDefault="00D352F5" w:rsidP="00D352F5">
      <w:pPr>
        <w:spacing w:line="223" w:lineRule="exact"/>
        <w:ind w:right="1512"/>
        <w:rPr>
          <w:rFonts w:ascii="Microsoft Sans Serif" w:hAnsi="Microsoft Sans Serif"/>
          <w:color w:val="000000"/>
          <w:sz w:val="18"/>
          <w:lang w:val="en-US"/>
        </w:rPr>
      </w:pPr>
      <w:r>
        <w:rPr>
          <w:rFonts w:ascii="Microsoft Sans Serif" w:hAnsi="Microsoft Sans Serif"/>
          <w:color w:val="000000"/>
          <w:sz w:val="18"/>
          <w:lang w:val="en-US"/>
        </w:rPr>
        <w:t>Budowa kablowej sieci nN 0,4 kV do zasilania zaplecza technicznego Parku Sybiraków w m. Nawsie Tabela elementów scalonych</w:t>
      </w:r>
    </w:p>
    <w:p w14:paraId="5E66B900" w14:textId="77777777" w:rsidR="00403D27" w:rsidRDefault="00403D27" w:rsidP="00D352F5">
      <w:pPr>
        <w:spacing w:line="223" w:lineRule="exact"/>
        <w:ind w:right="1512"/>
        <w:rPr>
          <w:rFonts w:ascii="Microsoft Sans Serif" w:hAnsi="Microsoft Sans Serif"/>
          <w:color w:val="000000"/>
          <w:sz w:val="18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"/>
        <w:gridCol w:w="2227"/>
        <w:gridCol w:w="312"/>
        <w:gridCol w:w="610"/>
        <w:gridCol w:w="307"/>
        <w:gridCol w:w="610"/>
        <w:gridCol w:w="302"/>
        <w:gridCol w:w="619"/>
        <w:gridCol w:w="312"/>
        <w:gridCol w:w="610"/>
        <w:gridCol w:w="293"/>
        <w:gridCol w:w="619"/>
        <w:gridCol w:w="317"/>
        <w:gridCol w:w="605"/>
        <w:gridCol w:w="614"/>
        <w:gridCol w:w="701"/>
      </w:tblGrid>
      <w:tr w:rsidR="00D352F5" w14:paraId="20869DC5" w14:textId="77777777" w:rsidTr="00D352F5">
        <w:trPr>
          <w:trHeight w:hRule="exact" w:val="446"/>
        </w:trPr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5D41B94" w14:textId="77777777" w:rsidR="00D352F5" w:rsidRDefault="00D352F5" w:rsidP="00D352F5">
            <w:pPr>
              <w:ind w:right="181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Lp.</w:t>
            </w:r>
          </w:p>
        </w:tc>
        <w:tc>
          <w:tcPr>
            <w:tcW w:w="22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532C9CA" w14:textId="77777777" w:rsidR="00D352F5" w:rsidRDefault="00D352F5" w:rsidP="00D352F5">
            <w:pPr>
              <w:ind w:right="816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Nazwa</w:t>
            </w:r>
          </w:p>
        </w:tc>
        <w:tc>
          <w:tcPr>
            <w:tcW w:w="92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744019" w14:textId="77777777" w:rsidR="00D352F5" w:rsidRDefault="00D352F5" w:rsidP="00D352F5">
            <w:pPr>
              <w:ind w:right="33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Robocizna</w:t>
            </w:r>
          </w:p>
        </w:tc>
        <w:tc>
          <w:tcPr>
            <w:tcW w:w="91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CBC045" w14:textId="77777777" w:rsidR="00D352F5" w:rsidRDefault="00D352F5" w:rsidP="00D352F5">
            <w:pPr>
              <w:ind w:right="29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Materiały</w:t>
            </w:r>
          </w:p>
        </w:tc>
        <w:tc>
          <w:tcPr>
            <w:tcW w:w="92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9BF1F5" w14:textId="77777777" w:rsidR="00D352F5" w:rsidRDefault="00D352F5" w:rsidP="00D352F5">
            <w:pPr>
              <w:ind w:left="206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Sprzęt</w:t>
            </w:r>
          </w:p>
        </w:tc>
        <w:tc>
          <w:tcPr>
            <w:tcW w:w="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14:paraId="5E9E0424" w14:textId="77777777" w:rsidR="00D352F5" w:rsidRDefault="00D352F5" w:rsidP="00D352F5">
            <w:pPr>
              <w:rPr>
                <w:rFonts w:ascii="Microsoft Sans Serif" w:hAnsi="Microsoft Sans Serif"/>
                <w:color w:val="000000"/>
                <w:sz w:val="20"/>
              </w:rPr>
            </w:pPr>
          </w:p>
        </w:tc>
        <w:tc>
          <w:tcPr>
            <w:tcW w:w="610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11C57F" w14:textId="77777777" w:rsidR="00D352F5" w:rsidRDefault="00D352F5" w:rsidP="00D352F5">
            <w:pPr>
              <w:ind w:right="304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Kp</w:t>
            </w:r>
          </w:p>
        </w:tc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14:paraId="17D292F9" w14:textId="77777777" w:rsidR="00D352F5" w:rsidRDefault="00D352F5" w:rsidP="00D352F5">
            <w:pPr>
              <w:rPr>
                <w:rFonts w:ascii="Microsoft Sans Serif" w:hAnsi="Microsoft Sans Serif"/>
                <w:color w:val="000000"/>
                <w:sz w:val="20"/>
              </w:rPr>
            </w:pPr>
          </w:p>
        </w:tc>
        <w:tc>
          <w:tcPr>
            <w:tcW w:w="619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45D1B6D" w14:textId="77777777" w:rsidR="00D352F5" w:rsidRDefault="00D352F5" w:rsidP="00D352F5">
            <w:pPr>
              <w:ind w:right="389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Z</w:t>
            </w:r>
          </w:p>
        </w:tc>
        <w:tc>
          <w:tcPr>
            <w:tcW w:w="92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F1C439" w14:textId="77777777" w:rsidR="00D352F5" w:rsidRDefault="00D352F5" w:rsidP="00D352F5">
            <w:pPr>
              <w:jc w:val="center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 xml:space="preserve">Uproszczo </w:t>
            </w: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br/>
              <w:t>ne</w:t>
            </w:r>
          </w:p>
        </w:tc>
        <w:tc>
          <w:tcPr>
            <w:tcW w:w="131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00164D9" w14:textId="77777777" w:rsidR="00D352F5" w:rsidRDefault="00D352F5" w:rsidP="00D352F5">
            <w:pPr>
              <w:ind w:right="384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Razem</w:t>
            </w:r>
          </w:p>
        </w:tc>
      </w:tr>
      <w:tr w:rsidR="00D352F5" w14:paraId="25072DF6" w14:textId="77777777" w:rsidTr="003E5831">
        <w:trPr>
          <w:trHeight w:hRule="exact" w:val="442"/>
        </w:trPr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5F5D3D" w14:textId="77777777" w:rsidR="00D352F5" w:rsidRDefault="00D352F5" w:rsidP="00D352F5">
            <w:pPr>
              <w:ind w:right="91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22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88E2B9" w14:textId="77777777" w:rsidR="00D352F5" w:rsidRDefault="00D352F5" w:rsidP="00D352F5">
            <w:pPr>
              <w:ind w:left="72" w:right="972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 xml:space="preserve">Budowa linii </w:t>
            </w:r>
            <w:r>
              <w:rPr>
                <w:rFonts w:ascii="Microsoft Sans Serif" w:hAnsi="Microsoft Sans Serif"/>
                <w:color w:val="000000"/>
                <w:spacing w:val="-4"/>
                <w:sz w:val="18"/>
                <w:lang w:val="en-US"/>
              </w:rPr>
              <w:t>oświetleniowej</w:t>
            </w:r>
          </w:p>
        </w:tc>
        <w:tc>
          <w:tcPr>
            <w:tcW w:w="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14:paraId="2E6EACD3" w14:textId="77777777" w:rsidR="00D352F5" w:rsidRDefault="00D352F5" w:rsidP="00D352F5">
            <w:pPr>
              <w:ind w:right="33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</w:p>
        </w:tc>
        <w:tc>
          <w:tcPr>
            <w:tcW w:w="610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</w:tcPr>
          <w:p w14:paraId="66E8D76B" w14:textId="77777777" w:rsidR="00D352F5" w:rsidRDefault="00D352F5" w:rsidP="00D352F5">
            <w:pPr>
              <w:ind w:right="34"/>
              <w:jc w:val="right"/>
              <w:rPr>
                <w:rFonts w:ascii="Microsoft Sans Serif" w:hAnsi="Microsoft Sans Serif"/>
                <w:color w:val="000000"/>
                <w:spacing w:val="-2"/>
                <w:sz w:val="18"/>
              </w:rPr>
            </w:pPr>
          </w:p>
        </w:tc>
        <w:tc>
          <w:tcPr>
            <w:tcW w:w="3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14:paraId="0D9D09A1" w14:textId="77777777" w:rsidR="00D352F5" w:rsidRDefault="00D352F5" w:rsidP="00D352F5">
            <w:pPr>
              <w:ind w:right="29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</w:p>
        </w:tc>
        <w:tc>
          <w:tcPr>
            <w:tcW w:w="610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</w:tcPr>
          <w:p w14:paraId="5C870C3A" w14:textId="77777777" w:rsidR="00D352F5" w:rsidRDefault="00D352F5" w:rsidP="00D352F5">
            <w:pPr>
              <w:ind w:right="29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</w:p>
        </w:tc>
        <w:tc>
          <w:tcPr>
            <w:tcW w:w="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14:paraId="43ECE363" w14:textId="77777777" w:rsidR="00D352F5" w:rsidRDefault="00D352F5" w:rsidP="00D352F5">
            <w:pPr>
              <w:ind w:left="206"/>
              <w:rPr>
                <w:rFonts w:ascii="Microsoft Sans Serif" w:hAnsi="Microsoft Sans Serif"/>
                <w:color w:val="000000"/>
                <w:sz w:val="18"/>
              </w:rPr>
            </w:pPr>
          </w:p>
        </w:tc>
        <w:tc>
          <w:tcPr>
            <w:tcW w:w="619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</w:tcPr>
          <w:p w14:paraId="71DC3064" w14:textId="77777777" w:rsidR="00D352F5" w:rsidRDefault="00D352F5" w:rsidP="00D352F5">
            <w:pPr>
              <w:ind w:right="33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</w:p>
        </w:tc>
        <w:tc>
          <w:tcPr>
            <w:tcW w:w="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14:paraId="27396DF5" w14:textId="77777777" w:rsidR="00D352F5" w:rsidRDefault="00D352F5" w:rsidP="00D352F5">
            <w:pPr>
              <w:ind w:right="28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</w:p>
        </w:tc>
        <w:tc>
          <w:tcPr>
            <w:tcW w:w="610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</w:tcPr>
          <w:p w14:paraId="613C0CC5" w14:textId="77777777" w:rsidR="00D352F5" w:rsidRDefault="00D352F5" w:rsidP="00D352F5">
            <w:pPr>
              <w:ind w:right="34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</w:p>
        </w:tc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14:paraId="57C2C751" w14:textId="77777777" w:rsidR="00D352F5" w:rsidRDefault="00D352F5" w:rsidP="00D352F5">
            <w:pPr>
              <w:ind w:right="39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</w:p>
        </w:tc>
        <w:tc>
          <w:tcPr>
            <w:tcW w:w="619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</w:tcPr>
          <w:p w14:paraId="666561E3" w14:textId="77777777" w:rsidR="00D352F5" w:rsidRDefault="00D352F5" w:rsidP="00D352F5">
            <w:pPr>
              <w:ind w:right="29"/>
              <w:jc w:val="right"/>
              <w:rPr>
                <w:rFonts w:ascii="Microsoft Sans Serif" w:hAnsi="Microsoft Sans Serif"/>
                <w:color w:val="000000"/>
                <w:spacing w:val="-2"/>
                <w:sz w:val="18"/>
              </w:rPr>
            </w:pPr>
          </w:p>
        </w:tc>
        <w:tc>
          <w:tcPr>
            <w:tcW w:w="3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14:paraId="5A693E25" w14:textId="77777777" w:rsidR="00D352F5" w:rsidRDefault="00D352F5" w:rsidP="00D352F5">
            <w:pPr>
              <w:rPr>
                <w:rFonts w:ascii="Microsoft Sans Serif" w:hAnsi="Microsoft Sans Serif"/>
                <w:color w:val="000000"/>
                <w:sz w:val="20"/>
              </w:rPr>
            </w:pPr>
          </w:p>
        </w:tc>
        <w:tc>
          <w:tcPr>
            <w:tcW w:w="605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</w:tcPr>
          <w:p w14:paraId="1281F4E0" w14:textId="77777777" w:rsidR="00D352F5" w:rsidRDefault="00D352F5" w:rsidP="00D352F5">
            <w:pPr>
              <w:ind w:right="29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</w:p>
        </w:tc>
        <w:tc>
          <w:tcPr>
            <w:tcW w:w="6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14:paraId="1E9BEA47" w14:textId="77777777" w:rsidR="00D352F5" w:rsidRDefault="00D352F5" w:rsidP="00D352F5">
            <w:pPr>
              <w:ind w:right="24"/>
              <w:jc w:val="right"/>
              <w:rPr>
                <w:rFonts w:ascii="Arial" w:hAnsi="Arial"/>
                <w:b/>
                <w:color w:val="000000"/>
                <w:w w:val="105"/>
                <w:sz w:val="19"/>
              </w:rPr>
            </w:pPr>
          </w:p>
        </w:tc>
        <w:tc>
          <w:tcPr>
            <w:tcW w:w="701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</w:tcPr>
          <w:p w14:paraId="5E776269" w14:textId="77777777" w:rsidR="00D352F5" w:rsidRDefault="00D352F5" w:rsidP="00D352F5">
            <w:pPr>
              <w:jc w:val="center"/>
              <w:rPr>
                <w:rFonts w:ascii="Arial" w:hAnsi="Arial"/>
                <w:b/>
                <w:color w:val="000000"/>
                <w:spacing w:val="-10"/>
                <w:w w:val="105"/>
                <w:sz w:val="19"/>
              </w:rPr>
            </w:pPr>
          </w:p>
        </w:tc>
      </w:tr>
      <w:tr w:rsidR="00D352F5" w14:paraId="57D6711C" w14:textId="77777777" w:rsidTr="003E5831">
        <w:trPr>
          <w:trHeight w:hRule="exact" w:val="235"/>
        </w:trPr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7B0BB6" w14:textId="77777777" w:rsidR="00D352F5" w:rsidRDefault="00D352F5" w:rsidP="00D352F5">
            <w:pPr>
              <w:ind w:right="91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22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E7D1AAF" w14:textId="77777777" w:rsidR="00D352F5" w:rsidRDefault="00D352F5" w:rsidP="00D352F5">
            <w:pPr>
              <w:ind w:left="87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Pomiary</w:t>
            </w:r>
          </w:p>
        </w:tc>
        <w:tc>
          <w:tcPr>
            <w:tcW w:w="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14:paraId="3075960C" w14:textId="77777777" w:rsidR="00D352F5" w:rsidRDefault="00D352F5" w:rsidP="00D352F5">
            <w:pPr>
              <w:rPr>
                <w:rFonts w:ascii="Microsoft Sans Serif" w:hAnsi="Microsoft Sans Serif"/>
                <w:color w:val="000000"/>
                <w:sz w:val="20"/>
              </w:rPr>
            </w:pPr>
          </w:p>
        </w:tc>
        <w:tc>
          <w:tcPr>
            <w:tcW w:w="610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0A2879" w14:textId="77777777" w:rsidR="00D352F5" w:rsidRDefault="00D352F5" w:rsidP="00D352F5">
            <w:pPr>
              <w:ind w:right="34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</w:p>
        </w:tc>
        <w:tc>
          <w:tcPr>
            <w:tcW w:w="3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14:paraId="62BF62D3" w14:textId="77777777" w:rsidR="00D352F5" w:rsidRDefault="00D352F5" w:rsidP="00D352F5">
            <w:pPr>
              <w:rPr>
                <w:rFonts w:ascii="Microsoft Sans Serif" w:hAnsi="Microsoft Sans Serif"/>
                <w:color w:val="000000"/>
                <w:sz w:val="20"/>
              </w:rPr>
            </w:pPr>
          </w:p>
        </w:tc>
        <w:tc>
          <w:tcPr>
            <w:tcW w:w="610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33F33AF" w14:textId="77777777" w:rsidR="00D352F5" w:rsidRDefault="00D352F5" w:rsidP="00D352F5">
            <w:pPr>
              <w:ind w:right="29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</w:p>
        </w:tc>
        <w:tc>
          <w:tcPr>
            <w:tcW w:w="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14:paraId="0AAEA428" w14:textId="77777777" w:rsidR="00D352F5" w:rsidRDefault="00D352F5" w:rsidP="00D352F5">
            <w:pPr>
              <w:rPr>
                <w:rFonts w:ascii="Microsoft Sans Serif" w:hAnsi="Microsoft Sans Serif"/>
                <w:color w:val="000000"/>
                <w:sz w:val="20"/>
              </w:rPr>
            </w:pPr>
          </w:p>
        </w:tc>
        <w:tc>
          <w:tcPr>
            <w:tcW w:w="619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DC555D" w14:textId="77777777" w:rsidR="00D352F5" w:rsidRDefault="00D352F5" w:rsidP="00D352F5">
            <w:pPr>
              <w:ind w:right="33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</w:p>
        </w:tc>
        <w:tc>
          <w:tcPr>
            <w:tcW w:w="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14:paraId="67C3D1E2" w14:textId="77777777" w:rsidR="00D352F5" w:rsidRDefault="00D352F5" w:rsidP="00D352F5">
            <w:pPr>
              <w:rPr>
                <w:rFonts w:ascii="Microsoft Sans Serif" w:hAnsi="Microsoft Sans Serif"/>
                <w:color w:val="000000"/>
                <w:sz w:val="20"/>
              </w:rPr>
            </w:pPr>
          </w:p>
        </w:tc>
        <w:tc>
          <w:tcPr>
            <w:tcW w:w="610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57CA07" w14:textId="77777777" w:rsidR="00D352F5" w:rsidRDefault="00D352F5" w:rsidP="00D352F5">
            <w:pPr>
              <w:ind w:right="34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</w:p>
        </w:tc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14:paraId="68EE6334" w14:textId="77777777" w:rsidR="00D352F5" w:rsidRDefault="00D352F5" w:rsidP="00D352F5">
            <w:pPr>
              <w:rPr>
                <w:rFonts w:ascii="Microsoft Sans Serif" w:hAnsi="Microsoft Sans Serif"/>
                <w:color w:val="000000"/>
                <w:sz w:val="20"/>
              </w:rPr>
            </w:pPr>
          </w:p>
        </w:tc>
        <w:tc>
          <w:tcPr>
            <w:tcW w:w="619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60BAFA" w14:textId="77777777" w:rsidR="00D352F5" w:rsidRDefault="00D352F5" w:rsidP="00D352F5">
            <w:pPr>
              <w:ind w:right="29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</w:p>
        </w:tc>
        <w:tc>
          <w:tcPr>
            <w:tcW w:w="3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14:paraId="45F1D0AD" w14:textId="77777777" w:rsidR="00D352F5" w:rsidRDefault="00D352F5" w:rsidP="00D352F5">
            <w:pPr>
              <w:rPr>
                <w:rFonts w:ascii="Microsoft Sans Serif" w:hAnsi="Microsoft Sans Serif"/>
                <w:color w:val="000000"/>
                <w:sz w:val="20"/>
              </w:rPr>
            </w:pPr>
          </w:p>
        </w:tc>
        <w:tc>
          <w:tcPr>
            <w:tcW w:w="605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DF5E1A" w14:textId="77777777" w:rsidR="00D352F5" w:rsidRDefault="00D352F5" w:rsidP="00D352F5">
            <w:pPr>
              <w:ind w:right="29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</w:p>
        </w:tc>
        <w:tc>
          <w:tcPr>
            <w:tcW w:w="6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14:paraId="5C2A02CE" w14:textId="77777777" w:rsidR="00D352F5" w:rsidRDefault="00D352F5" w:rsidP="00D352F5">
            <w:pPr>
              <w:rPr>
                <w:rFonts w:ascii="Microsoft Sans Serif" w:hAnsi="Microsoft Sans Serif"/>
                <w:color w:val="000000"/>
                <w:sz w:val="20"/>
              </w:rPr>
            </w:pPr>
          </w:p>
        </w:tc>
        <w:tc>
          <w:tcPr>
            <w:tcW w:w="701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BA803C" w14:textId="77777777" w:rsidR="00D352F5" w:rsidRDefault="00D352F5" w:rsidP="00D352F5">
            <w:pPr>
              <w:jc w:val="center"/>
              <w:rPr>
                <w:rFonts w:ascii="Arial" w:hAnsi="Arial"/>
                <w:b/>
                <w:color w:val="000000"/>
                <w:spacing w:val="-8"/>
                <w:w w:val="105"/>
                <w:sz w:val="19"/>
              </w:rPr>
            </w:pPr>
          </w:p>
        </w:tc>
      </w:tr>
      <w:tr w:rsidR="00D352F5" w14:paraId="7113F190" w14:textId="77777777" w:rsidTr="003E5831">
        <w:trPr>
          <w:trHeight w:hRule="exact" w:val="235"/>
        </w:trPr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BE2DEA" w14:textId="77777777" w:rsidR="00D352F5" w:rsidRDefault="00D352F5" w:rsidP="00D352F5">
            <w:pPr>
              <w:ind w:right="91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3</w:t>
            </w:r>
          </w:p>
        </w:tc>
        <w:tc>
          <w:tcPr>
            <w:tcW w:w="22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F455AF" w14:textId="77777777" w:rsidR="00D352F5" w:rsidRDefault="00D352F5" w:rsidP="00D352F5">
            <w:pPr>
              <w:ind w:left="87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Dodatki</w:t>
            </w:r>
          </w:p>
        </w:tc>
        <w:tc>
          <w:tcPr>
            <w:tcW w:w="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14:paraId="4287CEB9" w14:textId="77777777" w:rsidR="00D352F5" w:rsidRDefault="00D352F5" w:rsidP="00D352F5">
            <w:pPr>
              <w:rPr>
                <w:rFonts w:ascii="Microsoft Sans Serif" w:hAnsi="Microsoft Sans Serif"/>
                <w:color w:val="000000"/>
                <w:sz w:val="20"/>
              </w:rPr>
            </w:pPr>
          </w:p>
        </w:tc>
        <w:tc>
          <w:tcPr>
            <w:tcW w:w="610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12793A" w14:textId="77777777" w:rsidR="00D352F5" w:rsidRDefault="00D352F5" w:rsidP="00D352F5">
            <w:pPr>
              <w:ind w:right="34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</w:p>
        </w:tc>
        <w:tc>
          <w:tcPr>
            <w:tcW w:w="3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14:paraId="32C1A719" w14:textId="77777777" w:rsidR="00D352F5" w:rsidRDefault="00D352F5" w:rsidP="00D352F5">
            <w:pPr>
              <w:rPr>
                <w:rFonts w:ascii="Microsoft Sans Serif" w:hAnsi="Microsoft Sans Serif"/>
                <w:color w:val="000000"/>
                <w:sz w:val="20"/>
              </w:rPr>
            </w:pPr>
          </w:p>
        </w:tc>
        <w:tc>
          <w:tcPr>
            <w:tcW w:w="610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343BD4" w14:textId="77777777" w:rsidR="00D352F5" w:rsidRDefault="00D352F5" w:rsidP="00D352F5">
            <w:pPr>
              <w:ind w:right="29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</w:p>
        </w:tc>
        <w:tc>
          <w:tcPr>
            <w:tcW w:w="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14:paraId="50E8145F" w14:textId="77777777" w:rsidR="00D352F5" w:rsidRDefault="00D352F5" w:rsidP="00D352F5">
            <w:pPr>
              <w:rPr>
                <w:rFonts w:ascii="Microsoft Sans Serif" w:hAnsi="Microsoft Sans Serif"/>
                <w:color w:val="000000"/>
                <w:sz w:val="20"/>
              </w:rPr>
            </w:pPr>
          </w:p>
        </w:tc>
        <w:tc>
          <w:tcPr>
            <w:tcW w:w="619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6270FA" w14:textId="77777777" w:rsidR="00D352F5" w:rsidRDefault="00D352F5" w:rsidP="00D352F5">
            <w:pPr>
              <w:ind w:right="33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</w:p>
        </w:tc>
        <w:tc>
          <w:tcPr>
            <w:tcW w:w="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14:paraId="45951950" w14:textId="77777777" w:rsidR="00D352F5" w:rsidRDefault="00D352F5" w:rsidP="00D352F5">
            <w:pPr>
              <w:rPr>
                <w:rFonts w:ascii="Microsoft Sans Serif" w:hAnsi="Microsoft Sans Serif"/>
                <w:color w:val="000000"/>
                <w:sz w:val="20"/>
              </w:rPr>
            </w:pPr>
          </w:p>
        </w:tc>
        <w:tc>
          <w:tcPr>
            <w:tcW w:w="610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F8DA86" w14:textId="77777777" w:rsidR="00D352F5" w:rsidRDefault="00D352F5" w:rsidP="00D352F5">
            <w:pPr>
              <w:ind w:right="34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</w:p>
        </w:tc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14:paraId="7CE3EC97" w14:textId="77777777" w:rsidR="00D352F5" w:rsidRDefault="00D352F5" w:rsidP="00D352F5">
            <w:pPr>
              <w:rPr>
                <w:rFonts w:ascii="Microsoft Sans Serif" w:hAnsi="Microsoft Sans Serif"/>
                <w:color w:val="000000"/>
                <w:sz w:val="20"/>
              </w:rPr>
            </w:pPr>
          </w:p>
        </w:tc>
        <w:tc>
          <w:tcPr>
            <w:tcW w:w="619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EF8599C" w14:textId="77777777" w:rsidR="00D352F5" w:rsidRDefault="00D352F5" w:rsidP="00D352F5">
            <w:pPr>
              <w:ind w:right="29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</w:p>
        </w:tc>
        <w:tc>
          <w:tcPr>
            <w:tcW w:w="3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14:paraId="2892A026" w14:textId="77777777" w:rsidR="00D352F5" w:rsidRDefault="00D352F5" w:rsidP="00D352F5">
            <w:pPr>
              <w:ind w:right="34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</w:p>
        </w:tc>
        <w:tc>
          <w:tcPr>
            <w:tcW w:w="605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16898E" w14:textId="77777777" w:rsidR="00D352F5" w:rsidRDefault="00D352F5" w:rsidP="00D352F5">
            <w:pPr>
              <w:ind w:right="29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</w:p>
        </w:tc>
        <w:tc>
          <w:tcPr>
            <w:tcW w:w="6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14:paraId="27A7C575" w14:textId="77777777" w:rsidR="00D352F5" w:rsidRDefault="00D352F5" w:rsidP="00D352F5">
            <w:pPr>
              <w:ind w:right="24"/>
              <w:jc w:val="right"/>
              <w:rPr>
                <w:rFonts w:ascii="Arial" w:hAnsi="Arial"/>
                <w:b/>
                <w:color w:val="000000"/>
                <w:w w:val="105"/>
                <w:sz w:val="19"/>
              </w:rPr>
            </w:pPr>
          </w:p>
        </w:tc>
        <w:tc>
          <w:tcPr>
            <w:tcW w:w="701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4EEE2C" w14:textId="77777777" w:rsidR="00D352F5" w:rsidRDefault="00D352F5" w:rsidP="00D352F5">
            <w:pPr>
              <w:jc w:val="center"/>
              <w:rPr>
                <w:rFonts w:ascii="Arial" w:hAnsi="Arial"/>
                <w:b/>
                <w:color w:val="000000"/>
                <w:spacing w:val="-8"/>
                <w:w w:val="105"/>
                <w:sz w:val="19"/>
              </w:rPr>
            </w:pPr>
          </w:p>
        </w:tc>
      </w:tr>
      <w:tr w:rsidR="00D352F5" w14:paraId="04F7F50E" w14:textId="77777777" w:rsidTr="003E5831">
        <w:trPr>
          <w:trHeight w:hRule="exact" w:val="236"/>
        </w:trPr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270A84" w14:textId="77777777" w:rsidR="00D352F5" w:rsidRDefault="00D352F5" w:rsidP="00D352F5">
            <w:pPr>
              <w:rPr>
                <w:rFonts w:ascii="Microsoft Sans Serif" w:hAnsi="Microsoft Sans Serif"/>
                <w:color w:val="000000"/>
                <w:sz w:val="20"/>
              </w:rPr>
            </w:pPr>
          </w:p>
        </w:tc>
        <w:tc>
          <w:tcPr>
            <w:tcW w:w="22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5CB1E53" w14:textId="77777777" w:rsidR="00D352F5" w:rsidRDefault="00D352F5" w:rsidP="00D352F5">
            <w:pPr>
              <w:ind w:left="87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Kosztorys netto</w:t>
            </w:r>
          </w:p>
        </w:tc>
        <w:tc>
          <w:tcPr>
            <w:tcW w:w="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14:paraId="3C575515" w14:textId="77777777" w:rsidR="00D352F5" w:rsidRDefault="00D352F5" w:rsidP="00D352F5">
            <w:pPr>
              <w:ind w:right="33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</w:p>
        </w:tc>
        <w:tc>
          <w:tcPr>
            <w:tcW w:w="610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D67D4ED" w14:textId="77777777" w:rsidR="00D352F5" w:rsidRDefault="00D352F5" w:rsidP="00D352F5">
            <w:pPr>
              <w:ind w:right="34"/>
              <w:jc w:val="right"/>
              <w:rPr>
                <w:rFonts w:ascii="Microsoft Sans Serif" w:hAnsi="Microsoft Sans Serif"/>
                <w:color w:val="000000"/>
                <w:spacing w:val="-2"/>
                <w:sz w:val="18"/>
              </w:rPr>
            </w:pPr>
          </w:p>
        </w:tc>
        <w:tc>
          <w:tcPr>
            <w:tcW w:w="3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14:paraId="1360812F" w14:textId="77777777" w:rsidR="00D352F5" w:rsidRDefault="00D352F5" w:rsidP="00D352F5">
            <w:pPr>
              <w:ind w:right="29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</w:p>
        </w:tc>
        <w:tc>
          <w:tcPr>
            <w:tcW w:w="610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48AFED" w14:textId="77777777" w:rsidR="00D352F5" w:rsidRDefault="00D352F5" w:rsidP="00D352F5">
            <w:pPr>
              <w:ind w:right="29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</w:p>
        </w:tc>
        <w:tc>
          <w:tcPr>
            <w:tcW w:w="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14:paraId="17921EB8" w14:textId="77777777" w:rsidR="00D352F5" w:rsidRDefault="00D352F5" w:rsidP="00D352F5">
            <w:pPr>
              <w:ind w:left="206"/>
              <w:rPr>
                <w:rFonts w:ascii="Microsoft Sans Serif" w:hAnsi="Microsoft Sans Serif"/>
                <w:color w:val="000000"/>
                <w:sz w:val="18"/>
              </w:rPr>
            </w:pPr>
          </w:p>
        </w:tc>
        <w:tc>
          <w:tcPr>
            <w:tcW w:w="619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B149FD" w14:textId="77777777" w:rsidR="00D352F5" w:rsidRDefault="00D352F5" w:rsidP="00D352F5">
            <w:pPr>
              <w:ind w:right="33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</w:p>
        </w:tc>
        <w:tc>
          <w:tcPr>
            <w:tcW w:w="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14:paraId="3B706440" w14:textId="77777777" w:rsidR="00D352F5" w:rsidRDefault="00D352F5" w:rsidP="00D352F5">
            <w:pPr>
              <w:ind w:right="28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</w:p>
        </w:tc>
        <w:tc>
          <w:tcPr>
            <w:tcW w:w="610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C2AFF5" w14:textId="77777777" w:rsidR="00D352F5" w:rsidRDefault="00D352F5" w:rsidP="00D352F5">
            <w:pPr>
              <w:ind w:right="34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</w:p>
        </w:tc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14:paraId="04E53980" w14:textId="77777777" w:rsidR="00D352F5" w:rsidRDefault="00D352F5" w:rsidP="00D352F5">
            <w:pPr>
              <w:ind w:right="39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</w:p>
        </w:tc>
        <w:tc>
          <w:tcPr>
            <w:tcW w:w="619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DBA1C3" w14:textId="77777777" w:rsidR="00D352F5" w:rsidRDefault="00D352F5" w:rsidP="00D352F5">
            <w:pPr>
              <w:ind w:right="29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</w:p>
        </w:tc>
        <w:tc>
          <w:tcPr>
            <w:tcW w:w="3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14:paraId="4CD9B3DE" w14:textId="77777777" w:rsidR="00D352F5" w:rsidRDefault="00D352F5" w:rsidP="00D352F5">
            <w:pPr>
              <w:ind w:right="34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</w:p>
        </w:tc>
        <w:tc>
          <w:tcPr>
            <w:tcW w:w="605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D6396B" w14:textId="77777777" w:rsidR="00D352F5" w:rsidRDefault="00D352F5" w:rsidP="00D352F5">
            <w:pPr>
              <w:ind w:right="29"/>
              <w:jc w:val="right"/>
              <w:rPr>
                <w:rFonts w:ascii="Microsoft Sans Serif" w:hAnsi="Microsoft Sans Serif"/>
                <w:color w:val="000000"/>
                <w:sz w:val="18"/>
              </w:rPr>
            </w:pPr>
          </w:p>
        </w:tc>
        <w:tc>
          <w:tcPr>
            <w:tcW w:w="6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14:paraId="73659BAE" w14:textId="77777777" w:rsidR="00D352F5" w:rsidRDefault="00D352F5" w:rsidP="00D352F5">
            <w:pPr>
              <w:ind w:right="24"/>
              <w:jc w:val="right"/>
              <w:rPr>
                <w:rFonts w:ascii="Arial" w:hAnsi="Arial"/>
                <w:b/>
                <w:color w:val="000000"/>
                <w:w w:val="105"/>
                <w:sz w:val="19"/>
              </w:rPr>
            </w:pPr>
          </w:p>
        </w:tc>
        <w:tc>
          <w:tcPr>
            <w:tcW w:w="701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124BF0" w14:textId="77777777" w:rsidR="00D352F5" w:rsidRDefault="00D352F5" w:rsidP="00D352F5">
            <w:pPr>
              <w:jc w:val="center"/>
              <w:rPr>
                <w:rFonts w:ascii="Arial" w:hAnsi="Arial"/>
                <w:b/>
                <w:color w:val="000000"/>
                <w:spacing w:val="-8"/>
                <w:w w:val="105"/>
                <w:sz w:val="19"/>
              </w:rPr>
            </w:pPr>
          </w:p>
        </w:tc>
      </w:tr>
      <w:tr w:rsidR="00D352F5" w14:paraId="21CE9553" w14:textId="77777777" w:rsidTr="003E5831">
        <w:trPr>
          <w:trHeight w:hRule="exact" w:val="240"/>
        </w:trPr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80DCC6" w14:textId="77777777" w:rsidR="00D352F5" w:rsidRDefault="00D352F5" w:rsidP="00D352F5">
            <w:pPr>
              <w:rPr>
                <w:rFonts w:ascii="Microsoft Sans Serif" w:hAnsi="Microsoft Sans Serif"/>
                <w:color w:val="000000"/>
                <w:sz w:val="20"/>
              </w:rPr>
            </w:pPr>
          </w:p>
        </w:tc>
        <w:tc>
          <w:tcPr>
            <w:tcW w:w="22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5A264BB" w14:textId="77777777" w:rsidR="00D352F5" w:rsidRDefault="00D352F5" w:rsidP="00D352F5">
            <w:pPr>
              <w:ind w:left="87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VAT 23%</w:t>
            </w:r>
          </w:p>
        </w:tc>
        <w:tc>
          <w:tcPr>
            <w:tcW w:w="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14:paraId="21FF3ABE" w14:textId="77777777" w:rsidR="00D352F5" w:rsidRDefault="00D352F5" w:rsidP="00D352F5">
            <w:pPr>
              <w:rPr>
                <w:rFonts w:ascii="Microsoft Sans Serif" w:hAnsi="Microsoft Sans Serif"/>
                <w:color w:val="000000"/>
                <w:sz w:val="20"/>
              </w:rPr>
            </w:pPr>
          </w:p>
        </w:tc>
        <w:tc>
          <w:tcPr>
            <w:tcW w:w="610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</w:tcPr>
          <w:p w14:paraId="577D5893" w14:textId="77777777" w:rsidR="00D352F5" w:rsidRDefault="00D352F5" w:rsidP="00D352F5">
            <w:pPr>
              <w:rPr>
                <w:rFonts w:ascii="Microsoft Sans Serif" w:hAnsi="Microsoft Sans Serif"/>
                <w:color w:val="000000"/>
                <w:sz w:val="20"/>
              </w:rPr>
            </w:pPr>
          </w:p>
        </w:tc>
        <w:tc>
          <w:tcPr>
            <w:tcW w:w="3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14:paraId="7EBBD92A" w14:textId="77777777" w:rsidR="00D352F5" w:rsidRDefault="00D352F5" w:rsidP="00D352F5">
            <w:pPr>
              <w:rPr>
                <w:rFonts w:ascii="Microsoft Sans Serif" w:hAnsi="Microsoft Sans Serif"/>
                <w:color w:val="000000"/>
                <w:sz w:val="20"/>
              </w:rPr>
            </w:pPr>
          </w:p>
        </w:tc>
        <w:tc>
          <w:tcPr>
            <w:tcW w:w="610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</w:tcPr>
          <w:p w14:paraId="07871154" w14:textId="77777777" w:rsidR="00D352F5" w:rsidRDefault="00D352F5" w:rsidP="00D352F5">
            <w:pPr>
              <w:rPr>
                <w:rFonts w:ascii="Microsoft Sans Serif" w:hAnsi="Microsoft Sans Serif"/>
                <w:color w:val="000000"/>
                <w:sz w:val="20"/>
              </w:rPr>
            </w:pPr>
          </w:p>
        </w:tc>
        <w:tc>
          <w:tcPr>
            <w:tcW w:w="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14:paraId="63B07ABC" w14:textId="77777777" w:rsidR="00D352F5" w:rsidRDefault="00D352F5" w:rsidP="00D352F5">
            <w:pPr>
              <w:rPr>
                <w:rFonts w:ascii="Microsoft Sans Serif" w:hAnsi="Microsoft Sans Serif"/>
                <w:color w:val="000000"/>
                <w:sz w:val="20"/>
              </w:rPr>
            </w:pPr>
          </w:p>
        </w:tc>
        <w:tc>
          <w:tcPr>
            <w:tcW w:w="619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</w:tcPr>
          <w:p w14:paraId="0461797C" w14:textId="77777777" w:rsidR="00D352F5" w:rsidRDefault="00D352F5" w:rsidP="00D352F5">
            <w:pPr>
              <w:rPr>
                <w:rFonts w:ascii="Microsoft Sans Serif" w:hAnsi="Microsoft Sans Serif"/>
                <w:color w:val="000000"/>
                <w:sz w:val="20"/>
              </w:rPr>
            </w:pPr>
          </w:p>
        </w:tc>
        <w:tc>
          <w:tcPr>
            <w:tcW w:w="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14:paraId="2A7E2ED7" w14:textId="77777777" w:rsidR="00D352F5" w:rsidRDefault="00D352F5" w:rsidP="00D352F5">
            <w:pPr>
              <w:rPr>
                <w:rFonts w:ascii="Microsoft Sans Serif" w:hAnsi="Microsoft Sans Serif"/>
                <w:color w:val="000000"/>
                <w:sz w:val="20"/>
              </w:rPr>
            </w:pPr>
          </w:p>
        </w:tc>
        <w:tc>
          <w:tcPr>
            <w:tcW w:w="610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</w:tcPr>
          <w:p w14:paraId="45D7A8B3" w14:textId="77777777" w:rsidR="00D352F5" w:rsidRDefault="00D352F5" w:rsidP="00D352F5">
            <w:pPr>
              <w:rPr>
                <w:rFonts w:ascii="Microsoft Sans Serif" w:hAnsi="Microsoft Sans Serif"/>
                <w:color w:val="000000"/>
                <w:sz w:val="20"/>
              </w:rPr>
            </w:pPr>
          </w:p>
        </w:tc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14:paraId="7D6FB683" w14:textId="77777777" w:rsidR="00D352F5" w:rsidRDefault="00D352F5" w:rsidP="00D352F5">
            <w:pPr>
              <w:rPr>
                <w:rFonts w:ascii="Microsoft Sans Serif" w:hAnsi="Microsoft Sans Serif"/>
                <w:color w:val="000000"/>
                <w:sz w:val="20"/>
              </w:rPr>
            </w:pPr>
          </w:p>
        </w:tc>
        <w:tc>
          <w:tcPr>
            <w:tcW w:w="619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</w:tcPr>
          <w:p w14:paraId="41B9B77A" w14:textId="77777777" w:rsidR="00D352F5" w:rsidRDefault="00D352F5" w:rsidP="00D352F5">
            <w:pPr>
              <w:rPr>
                <w:rFonts w:ascii="Microsoft Sans Serif" w:hAnsi="Microsoft Sans Serif"/>
                <w:color w:val="000000"/>
                <w:sz w:val="20"/>
              </w:rPr>
            </w:pPr>
          </w:p>
        </w:tc>
        <w:tc>
          <w:tcPr>
            <w:tcW w:w="3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14:paraId="0CC08EC7" w14:textId="77777777" w:rsidR="00D352F5" w:rsidRDefault="00D352F5" w:rsidP="00D352F5">
            <w:pPr>
              <w:rPr>
                <w:rFonts w:ascii="Microsoft Sans Serif" w:hAnsi="Microsoft Sans Serif"/>
                <w:color w:val="000000"/>
                <w:sz w:val="20"/>
              </w:rPr>
            </w:pPr>
          </w:p>
        </w:tc>
        <w:tc>
          <w:tcPr>
            <w:tcW w:w="605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</w:tcPr>
          <w:p w14:paraId="52321865" w14:textId="77777777" w:rsidR="00D352F5" w:rsidRDefault="00D352F5" w:rsidP="00D352F5">
            <w:pPr>
              <w:rPr>
                <w:rFonts w:ascii="Microsoft Sans Serif" w:hAnsi="Microsoft Sans Serif"/>
                <w:color w:val="000000"/>
                <w:sz w:val="20"/>
              </w:rPr>
            </w:pPr>
          </w:p>
        </w:tc>
        <w:tc>
          <w:tcPr>
            <w:tcW w:w="6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14:paraId="66DECC0E" w14:textId="77777777" w:rsidR="00D352F5" w:rsidRDefault="00D352F5" w:rsidP="00D352F5">
            <w:pPr>
              <w:ind w:right="24"/>
              <w:jc w:val="right"/>
              <w:rPr>
                <w:rFonts w:ascii="Arial" w:hAnsi="Arial"/>
                <w:b/>
                <w:color w:val="000000"/>
                <w:w w:val="105"/>
                <w:sz w:val="19"/>
              </w:rPr>
            </w:pPr>
          </w:p>
        </w:tc>
        <w:tc>
          <w:tcPr>
            <w:tcW w:w="701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472E79" w14:textId="77777777" w:rsidR="00D352F5" w:rsidRDefault="00D352F5" w:rsidP="00D352F5">
            <w:pPr>
              <w:jc w:val="center"/>
              <w:rPr>
                <w:rFonts w:ascii="Arial" w:hAnsi="Arial"/>
                <w:b/>
                <w:color w:val="000000"/>
                <w:spacing w:val="-8"/>
                <w:w w:val="105"/>
                <w:sz w:val="19"/>
              </w:rPr>
            </w:pPr>
          </w:p>
        </w:tc>
      </w:tr>
      <w:tr w:rsidR="00D352F5" w14:paraId="01C626F7" w14:textId="77777777" w:rsidTr="003E5831">
        <w:trPr>
          <w:trHeight w:hRule="exact" w:val="245"/>
        </w:trPr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4361EE" w14:textId="77777777" w:rsidR="00D352F5" w:rsidRDefault="00D352F5" w:rsidP="00D352F5">
            <w:pPr>
              <w:rPr>
                <w:rFonts w:ascii="Microsoft Sans Serif" w:hAnsi="Microsoft Sans Serif"/>
                <w:color w:val="000000"/>
                <w:sz w:val="20"/>
              </w:rPr>
            </w:pPr>
          </w:p>
        </w:tc>
        <w:tc>
          <w:tcPr>
            <w:tcW w:w="22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109397" w14:textId="77777777" w:rsidR="00D352F5" w:rsidRDefault="00D352F5" w:rsidP="00D352F5">
            <w:pPr>
              <w:ind w:left="87"/>
              <w:rPr>
                <w:rFonts w:ascii="Microsoft Sans Serif" w:hAnsi="Microsoft Sans Serif"/>
                <w:color w:val="000000"/>
                <w:sz w:val="18"/>
              </w:rPr>
            </w:pPr>
            <w:r>
              <w:rPr>
                <w:rFonts w:ascii="Microsoft Sans Serif" w:hAnsi="Microsoft Sans Serif"/>
                <w:color w:val="000000"/>
                <w:sz w:val="18"/>
                <w:lang w:val="en-US"/>
              </w:rPr>
              <w:t>Kosztorys brutto</w:t>
            </w:r>
          </w:p>
        </w:tc>
        <w:tc>
          <w:tcPr>
            <w:tcW w:w="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14:paraId="2FFB0789" w14:textId="77777777" w:rsidR="00D352F5" w:rsidRDefault="00D352F5" w:rsidP="00D352F5">
            <w:pPr>
              <w:rPr>
                <w:rFonts w:ascii="Microsoft Sans Serif" w:hAnsi="Microsoft Sans Serif"/>
                <w:color w:val="000000"/>
                <w:sz w:val="20"/>
              </w:rPr>
            </w:pPr>
          </w:p>
        </w:tc>
        <w:tc>
          <w:tcPr>
            <w:tcW w:w="610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</w:tcPr>
          <w:p w14:paraId="4C5CDA07" w14:textId="77777777" w:rsidR="00D352F5" w:rsidRDefault="00D352F5" w:rsidP="00D352F5">
            <w:pPr>
              <w:rPr>
                <w:rFonts w:ascii="Microsoft Sans Serif" w:hAnsi="Microsoft Sans Serif"/>
                <w:color w:val="000000"/>
                <w:sz w:val="20"/>
              </w:rPr>
            </w:pPr>
          </w:p>
        </w:tc>
        <w:tc>
          <w:tcPr>
            <w:tcW w:w="3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14:paraId="21250E6B" w14:textId="77777777" w:rsidR="00D352F5" w:rsidRDefault="00D352F5" w:rsidP="00D352F5">
            <w:pPr>
              <w:rPr>
                <w:rFonts w:ascii="Microsoft Sans Serif" w:hAnsi="Microsoft Sans Serif"/>
                <w:color w:val="000000"/>
                <w:sz w:val="20"/>
              </w:rPr>
            </w:pPr>
          </w:p>
        </w:tc>
        <w:tc>
          <w:tcPr>
            <w:tcW w:w="610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</w:tcPr>
          <w:p w14:paraId="25A6EA7A" w14:textId="77777777" w:rsidR="00D352F5" w:rsidRDefault="00D352F5" w:rsidP="00D352F5">
            <w:pPr>
              <w:rPr>
                <w:rFonts w:ascii="Microsoft Sans Serif" w:hAnsi="Microsoft Sans Serif"/>
                <w:color w:val="000000"/>
                <w:sz w:val="20"/>
              </w:rPr>
            </w:pPr>
          </w:p>
        </w:tc>
        <w:tc>
          <w:tcPr>
            <w:tcW w:w="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14:paraId="0F7E085D" w14:textId="77777777" w:rsidR="00D352F5" w:rsidRDefault="00D352F5" w:rsidP="00D352F5">
            <w:pPr>
              <w:rPr>
                <w:rFonts w:ascii="Microsoft Sans Serif" w:hAnsi="Microsoft Sans Serif"/>
                <w:color w:val="000000"/>
                <w:sz w:val="20"/>
              </w:rPr>
            </w:pPr>
          </w:p>
        </w:tc>
        <w:tc>
          <w:tcPr>
            <w:tcW w:w="619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</w:tcPr>
          <w:p w14:paraId="71139A8B" w14:textId="77777777" w:rsidR="00D352F5" w:rsidRDefault="00D352F5" w:rsidP="00D352F5">
            <w:pPr>
              <w:rPr>
                <w:rFonts w:ascii="Microsoft Sans Serif" w:hAnsi="Microsoft Sans Serif"/>
                <w:color w:val="000000"/>
                <w:sz w:val="20"/>
              </w:rPr>
            </w:pPr>
          </w:p>
        </w:tc>
        <w:tc>
          <w:tcPr>
            <w:tcW w:w="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14:paraId="181CC0A2" w14:textId="77777777" w:rsidR="00D352F5" w:rsidRDefault="00D352F5" w:rsidP="00D352F5">
            <w:pPr>
              <w:rPr>
                <w:rFonts w:ascii="Microsoft Sans Serif" w:hAnsi="Microsoft Sans Serif"/>
                <w:color w:val="000000"/>
                <w:sz w:val="20"/>
              </w:rPr>
            </w:pPr>
          </w:p>
        </w:tc>
        <w:tc>
          <w:tcPr>
            <w:tcW w:w="610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</w:tcPr>
          <w:p w14:paraId="2216BD54" w14:textId="77777777" w:rsidR="00D352F5" w:rsidRDefault="00D352F5" w:rsidP="00D352F5">
            <w:pPr>
              <w:rPr>
                <w:rFonts w:ascii="Microsoft Sans Serif" w:hAnsi="Microsoft Sans Serif"/>
                <w:color w:val="000000"/>
                <w:sz w:val="20"/>
              </w:rPr>
            </w:pPr>
          </w:p>
        </w:tc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14:paraId="5D69F503" w14:textId="77777777" w:rsidR="00D352F5" w:rsidRDefault="00D352F5" w:rsidP="00D352F5">
            <w:pPr>
              <w:rPr>
                <w:rFonts w:ascii="Microsoft Sans Serif" w:hAnsi="Microsoft Sans Serif"/>
                <w:color w:val="000000"/>
                <w:sz w:val="20"/>
              </w:rPr>
            </w:pPr>
          </w:p>
        </w:tc>
        <w:tc>
          <w:tcPr>
            <w:tcW w:w="619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</w:tcPr>
          <w:p w14:paraId="44E96874" w14:textId="77777777" w:rsidR="00D352F5" w:rsidRDefault="00D352F5" w:rsidP="00D352F5">
            <w:pPr>
              <w:rPr>
                <w:rFonts w:ascii="Microsoft Sans Serif" w:hAnsi="Microsoft Sans Serif"/>
                <w:color w:val="000000"/>
                <w:sz w:val="20"/>
              </w:rPr>
            </w:pPr>
          </w:p>
        </w:tc>
        <w:tc>
          <w:tcPr>
            <w:tcW w:w="3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14:paraId="4959075A" w14:textId="77777777" w:rsidR="00D352F5" w:rsidRDefault="00D352F5" w:rsidP="00D352F5">
            <w:pPr>
              <w:rPr>
                <w:rFonts w:ascii="Microsoft Sans Serif" w:hAnsi="Microsoft Sans Serif"/>
                <w:color w:val="000000"/>
                <w:sz w:val="20"/>
              </w:rPr>
            </w:pPr>
          </w:p>
        </w:tc>
        <w:tc>
          <w:tcPr>
            <w:tcW w:w="605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</w:tcPr>
          <w:p w14:paraId="777BE008" w14:textId="77777777" w:rsidR="00D352F5" w:rsidRDefault="00D352F5" w:rsidP="00D352F5">
            <w:pPr>
              <w:rPr>
                <w:rFonts w:ascii="Microsoft Sans Serif" w:hAnsi="Microsoft Sans Serif"/>
                <w:color w:val="000000"/>
                <w:sz w:val="20"/>
              </w:rPr>
            </w:pPr>
          </w:p>
        </w:tc>
        <w:tc>
          <w:tcPr>
            <w:tcW w:w="6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14:paraId="664E9907" w14:textId="77777777" w:rsidR="00D352F5" w:rsidRDefault="00D352F5" w:rsidP="00D352F5">
            <w:pPr>
              <w:ind w:right="24"/>
              <w:jc w:val="right"/>
              <w:rPr>
                <w:rFonts w:ascii="Arial" w:hAnsi="Arial"/>
                <w:b/>
                <w:color w:val="000000"/>
                <w:w w:val="105"/>
                <w:sz w:val="19"/>
              </w:rPr>
            </w:pPr>
          </w:p>
        </w:tc>
        <w:tc>
          <w:tcPr>
            <w:tcW w:w="701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5180C6" w14:textId="77777777" w:rsidR="00D352F5" w:rsidRDefault="00D352F5" w:rsidP="00D352F5">
            <w:pPr>
              <w:jc w:val="center"/>
              <w:rPr>
                <w:rFonts w:ascii="Arial" w:hAnsi="Arial"/>
                <w:b/>
                <w:color w:val="000000"/>
                <w:spacing w:val="-8"/>
                <w:w w:val="105"/>
                <w:sz w:val="19"/>
              </w:rPr>
            </w:pPr>
          </w:p>
        </w:tc>
      </w:tr>
    </w:tbl>
    <w:p w14:paraId="29D18F19" w14:textId="77777777" w:rsidR="00266EAD" w:rsidRDefault="00266EAD" w:rsidP="00C84F4D">
      <w:pPr>
        <w:shd w:val="clear" w:color="auto" w:fill="FFFFFF" w:themeFill="background1"/>
        <w:rPr>
          <w:bCs/>
          <w:sz w:val="26"/>
          <w:szCs w:val="26"/>
        </w:rPr>
      </w:pPr>
    </w:p>
    <w:sectPr w:rsidR="00266EAD" w:rsidSect="00E85738">
      <w:footerReference w:type="default" r:id="rId12"/>
      <w:pgSz w:w="11906" w:h="16838"/>
      <w:pgMar w:top="284" w:right="1133" w:bottom="284" w:left="851" w:header="708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D9A62" w14:textId="77777777" w:rsidR="002578D9" w:rsidRDefault="002578D9">
      <w:r>
        <w:separator/>
      </w:r>
    </w:p>
  </w:endnote>
  <w:endnote w:type="continuationSeparator" w:id="0">
    <w:p w14:paraId="2613B748" w14:textId="77777777" w:rsidR="002578D9" w:rsidRDefault="00257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22321" w14:textId="77777777" w:rsidR="002578D9" w:rsidRDefault="002578D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447CD" w14:textId="77777777" w:rsidR="002578D9" w:rsidRDefault="002578D9">
      <w:r>
        <w:separator/>
      </w:r>
    </w:p>
  </w:footnote>
  <w:footnote w:type="continuationSeparator" w:id="0">
    <w:p w14:paraId="24855154" w14:textId="77777777" w:rsidR="002578D9" w:rsidRDefault="00257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8AF8B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4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3C36E6F"/>
    <w:multiLevelType w:val="hybridMultilevel"/>
    <w:tmpl w:val="EBEAFD84"/>
    <w:lvl w:ilvl="0" w:tplc="5D96BB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9E72584"/>
    <w:multiLevelType w:val="hybridMultilevel"/>
    <w:tmpl w:val="1BE8D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1E5CB5"/>
    <w:multiLevelType w:val="hybridMultilevel"/>
    <w:tmpl w:val="2B46A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5169B"/>
    <w:multiLevelType w:val="hybridMultilevel"/>
    <w:tmpl w:val="F00214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03A49"/>
    <w:multiLevelType w:val="hybridMultilevel"/>
    <w:tmpl w:val="72F83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646D1"/>
    <w:multiLevelType w:val="hybridMultilevel"/>
    <w:tmpl w:val="77BA9D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C46B2"/>
    <w:multiLevelType w:val="hybridMultilevel"/>
    <w:tmpl w:val="2E585522"/>
    <w:lvl w:ilvl="0" w:tplc="F9B0860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605FC9"/>
    <w:multiLevelType w:val="hybridMultilevel"/>
    <w:tmpl w:val="12F6AA2A"/>
    <w:lvl w:ilvl="0" w:tplc="C3F2BA42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366160A"/>
    <w:multiLevelType w:val="hybridMultilevel"/>
    <w:tmpl w:val="8EDAA5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77EA4"/>
    <w:multiLevelType w:val="hybridMultilevel"/>
    <w:tmpl w:val="6542FD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A2075"/>
    <w:multiLevelType w:val="hybridMultilevel"/>
    <w:tmpl w:val="FEB04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56C08"/>
    <w:multiLevelType w:val="hybridMultilevel"/>
    <w:tmpl w:val="C7605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01035"/>
    <w:multiLevelType w:val="hybridMultilevel"/>
    <w:tmpl w:val="DF66D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77D6E"/>
    <w:multiLevelType w:val="hybridMultilevel"/>
    <w:tmpl w:val="C7605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A0995"/>
    <w:multiLevelType w:val="hybridMultilevel"/>
    <w:tmpl w:val="C7605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E66F1E"/>
    <w:multiLevelType w:val="hybridMultilevel"/>
    <w:tmpl w:val="68561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71384"/>
    <w:multiLevelType w:val="hybridMultilevel"/>
    <w:tmpl w:val="48C638F2"/>
    <w:lvl w:ilvl="0" w:tplc="71066DA2">
      <w:start w:val="1"/>
      <w:numFmt w:val="lowerLetter"/>
      <w:lvlText w:val="%1)"/>
      <w:lvlJc w:val="left"/>
      <w:pPr>
        <w:ind w:left="178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2" w15:restartNumberingAfterBreak="0">
    <w:nsid w:val="4FB51F65"/>
    <w:multiLevelType w:val="hybridMultilevel"/>
    <w:tmpl w:val="1E8C2FC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42C51EE"/>
    <w:multiLevelType w:val="hybridMultilevel"/>
    <w:tmpl w:val="8CC6092A"/>
    <w:lvl w:ilvl="0" w:tplc="4AE48A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E52614"/>
    <w:multiLevelType w:val="hybridMultilevel"/>
    <w:tmpl w:val="3D565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865F25"/>
    <w:multiLevelType w:val="hybridMultilevel"/>
    <w:tmpl w:val="C7605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33351"/>
    <w:multiLevelType w:val="hybridMultilevel"/>
    <w:tmpl w:val="D15647D8"/>
    <w:lvl w:ilvl="0" w:tplc="C3F2BA42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B03805"/>
    <w:multiLevelType w:val="hybridMultilevel"/>
    <w:tmpl w:val="B19C59E4"/>
    <w:lvl w:ilvl="0" w:tplc="5A40C6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712C3"/>
    <w:multiLevelType w:val="hybridMultilevel"/>
    <w:tmpl w:val="E88A768A"/>
    <w:lvl w:ilvl="0" w:tplc="EC3C55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DBE5383"/>
    <w:multiLevelType w:val="hybridMultilevel"/>
    <w:tmpl w:val="C7605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44D95"/>
    <w:multiLevelType w:val="hybridMultilevel"/>
    <w:tmpl w:val="C7605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655CD7"/>
    <w:multiLevelType w:val="hybridMultilevel"/>
    <w:tmpl w:val="B314BB70"/>
    <w:lvl w:ilvl="0" w:tplc="BA7003A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1F7546"/>
    <w:multiLevelType w:val="hybridMultilevel"/>
    <w:tmpl w:val="EEA4C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B54C5"/>
    <w:multiLevelType w:val="hybridMultilevel"/>
    <w:tmpl w:val="C7605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DF03B8"/>
    <w:multiLevelType w:val="hybridMultilevel"/>
    <w:tmpl w:val="77627D5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22760">
    <w:abstractNumId w:val="0"/>
  </w:num>
  <w:num w:numId="2" w16cid:durableId="59835665">
    <w:abstractNumId w:val="1"/>
  </w:num>
  <w:num w:numId="3" w16cid:durableId="987787533">
    <w:abstractNumId w:val="10"/>
  </w:num>
  <w:num w:numId="4" w16cid:durableId="1567495612">
    <w:abstractNumId w:val="9"/>
  </w:num>
  <w:num w:numId="5" w16cid:durableId="349840694">
    <w:abstractNumId w:val="24"/>
  </w:num>
  <w:num w:numId="6" w16cid:durableId="134765620">
    <w:abstractNumId w:val="5"/>
  </w:num>
  <w:num w:numId="7" w16cid:durableId="1333875551">
    <w:abstractNumId w:val="28"/>
  </w:num>
  <w:num w:numId="8" w16cid:durableId="1239514875">
    <w:abstractNumId w:val="2"/>
  </w:num>
  <w:num w:numId="9" w16cid:durableId="2063360141">
    <w:abstractNumId w:val="23"/>
  </w:num>
  <w:num w:numId="10" w16cid:durableId="685327274">
    <w:abstractNumId w:val="3"/>
  </w:num>
  <w:num w:numId="11" w16cid:durableId="185824992">
    <w:abstractNumId w:val="4"/>
  </w:num>
  <w:num w:numId="12" w16cid:durableId="1919052464">
    <w:abstractNumId w:val="21"/>
  </w:num>
  <w:num w:numId="13" w16cid:durableId="1752459687">
    <w:abstractNumId w:val="6"/>
  </w:num>
  <w:num w:numId="14" w16cid:durableId="507528981">
    <w:abstractNumId w:val="20"/>
  </w:num>
  <w:num w:numId="15" w16cid:durableId="1248658812">
    <w:abstractNumId w:val="31"/>
  </w:num>
  <w:num w:numId="16" w16cid:durableId="1192498980">
    <w:abstractNumId w:val="11"/>
  </w:num>
  <w:num w:numId="17" w16cid:durableId="1684235463">
    <w:abstractNumId w:val="14"/>
  </w:num>
  <w:num w:numId="18" w16cid:durableId="884831296">
    <w:abstractNumId w:val="8"/>
  </w:num>
  <w:num w:numId="19" w16cid:durableId="475226964">
    <w:abstractNumId w:val="32"/>
  </w:num>
  <w:num w:numId="20" w16cid:durableId="1150898517">
    <w:abstractNumId w:val="30"/>
  </w:num>
  <w:num w:numId="21" w16cid:durableId="1631857885">
    <w:abstractNumId w:val="33"/>
  </w:num>
  <w:num w:numId="22" w16cid:durableId="1055742824">
    <w:abstractNumId w:val="19"/>
  </w:num>
  <w:num w:numId="23" w16cid:durableId="23097356">
    <w:abstractNumId w:val="29"/>
  </w:num>
  <w:num w:numId="24" w16cid:durableId="1065833774">
    <w:abstractNumId w:val="25"/>
  </w:num>
  <w:num w:numId="25" w16cid:durableId="1100371644">
    <w:abstractNumId w:val="16"/>
  </w:num>
  <w:num w:numId="26" w16cid:durableId="1265764874">
    <w:abstractNumId w:val="18"/>
  </w:num>
  <w:num w:numId="27" w16cid:durableId="447555172">
    <w:abstractNumId w:val="13"/>
  </w:num>
  <w:num w:numId="28" w16cid:durableId="1891190244">
    <w:abstractNumId w:val="34"/>
  </w:num>
  <w:num w:numId="29" w16cid:durableId="1959406105">
    <w:abstractNumId w:val="15"/>
  </w:num>
  <w:num w:numId="30" w16cid:durableId="162551341">
    <w:abstractNumId w:val="7"/>
  </w:num>
  <w:num w:numId="31" w16cid:durableId="1656688556">
    <w:abstractNumId w:val="27"/>
  </w:num>
  <w:num w:numId="32" w16cid:durableId="2147121544">
    <w:abstractNumId w:val="22"/>
  </w:num>
  <w:num w:numId="33" w16cid:durableId="1438987295">
    <w:abstractNumId w:val="12"/>
  </w:num>
  <w:num w:numId="34" w16cid:durableId="283578689">
    <w:abstractNumId w:val="26"/>
  </w:num>
  <w:num w:numId="35" w16cid:durableId="92518486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79B"/>
    <w:rsid w:val="000147F0"/>
    <w:rsid w:val="000157A7"/>
    <w:rsid w:val="00017CE2"/>
    <w:rsid w:val="00017FE3"/>
    <w:rsid w:val="0002091C"/>
    <w:rsid w:val="00021587"/>
    <w:rsid w:val="0002217B"/>
    <w:rsid w:val="0002522E"/>
    <w:rsid w:val="00030C06"/>
    <w:rsid w:val="0004351B"/>
    <w:rsid w:val="00043EB8"/>
    <w:rsid w:val="00044A07"/>
    <w:rsid w:val="00045E39"/>
    <w:rsid w:val="00047F05"/>
    <w:rsid w:val="00072C1E"/>
    <w:rsid w:val="000752FC"/>
    <w:rsid w:val="0007743F"/>
    <w:rsid w:val="0009479B"/>
    <w:rsid w:val="000A2BAF"/>
    <w:rsid w:val="000C1D2A"/>
    <w:rsid w:val="000D03F8"/>
    <w:rsid w:val="000D4DB0"/>
    <w:rsid w:val="000D7F0E"/>
    <w:rsid w:val="000E192C"/>
    <w:rsid w:val="000E1DB0"/>
    <w:rsid w:val="000F7651"/>
    <w:rsid w:val="0010176F"/>
    <w:rsid w:val="0010375C"/>
    <w:rsid w:val="0012628A"/>
    <w:rsid w:val="001564C6"/>
    <w:rsid w:val="00160580"/>
    <w:rsid w:val="00166600"/>
    <w:rsid w:val="00180A95"/>
    <w:rsid w:val="00180DE6"/>
    <w:rsid w:val="00190F3B"/>
    <w:rsid w:val="001A21AB"/>
    <w:rsid w:val="001B37CD"/>
    <w:rsid w:val="001C06C0"/>
    <w:rsid w:val="001C2112"/>
    <w:rsid w:val="001D15C3"/>
    <w:rsid w:val="001D37CE"/>
    <w:rsid w:val="001E0A98"/>
    <w:rsid w:val="0023046B"/>
    <w:rsid w:val="0023658A"/>
    <w:rsid w:val="00237229"/>
    <w:rsid w:val="002421F3"/>
    <w:rsid w:val="002536EC"/>
    <w:rsid w:val="002565AF"/>
    <w:rsid w:val="002578D9"/>
    <w:rsid w:val="002619DE"/>
    <w:rsid w:val="0026402D"/>
    <w:rsid w:val="00266EAD"/>
    <w:rsid w:val="00284ED7"/>
    <w:rsid w:val="002965E2"/>
    <w:rsid w:val="002B5E48"/>
    <w:rsid w:val="002C5A72"/>
    <w:rsid w:val="002D2B01"/>
    <w:rsid w:val="002D2D65"/>
    <w:rsid w:val="002D2D81"/>
    <w:rsid w:val="002E0E1F"/>
    <w:rsid w:val="002F2160"/>
    <w:rsid w:val="0030591D"/>
    <w:rsid w:val="00306C3B"/>
    <w:rsid w:val="0032198F"/>
    <w:rsid w:val="00347F52"/>
    <w:rsid w:val="003600E8"/>
    <w:rsid w:val="00365A76"/>
    <w:rsid w:val="00372C46"/>
    <w:rsid w:val="0037573F"/>
    <w:rsid w:val="00376629"/>
    <w:rsid w:val="003811BA"/>
    <w:rsid w:val="003828B4"/>
    <w:rsid w:val="00386F7A"/>
    <w:rsid w:val="0039174C"/>
    <w:rsid w:val="00393798"/>
    <w:rsid w:val="003A2270"/>
    <w:rsid w:val="003B399A"/>
    <w:rsid w:val="003B412D"/>
    <w:rsid w:val="003B623C"/>
    <w:rsid w:val="003C6A23"/>
    <w:rsid w:val="003D417C"/>
    <w:rsid w:val="003D4740"/>
    <w:rsid w:val="003D64EE"/>
    <w:rsid w:val="003E5831"/>
    <w:rsid w:val="003F0287"/>
    <w:rsid w:val="003F3B3B"/>
    <w:rsid w:val="00403D27"/>
    <w:rsid w:val="00405CA1"/>
    <w:rsid w:val="004175FE"/>
    <w:rsid w:val="004213B6"/>
    <w:rsid w:val="00421E58"/>
    <w:rsid w:val="00453982"/>
    <w:rsid w:val="004622F4"/>
    <w:rsid w:val="00463B3E"/>
    <w:rsid w:val="00482C4D"/>
    <w:rsid w:val="00485D84"/>
    <w:rsid w:val="00486F30"/>
    <w:rsid w:val="00497E49"/>
    <w:rsid w:val="004A11DA"/>
    <w:rsid w:val="004A3705"/>
    <w:rsid w:val="004A5812"/>
    <w:rsid w:val="004B3433"/>
    <w:rsid w:val="004B7BA4"/>
    <w:rsid w:val="004C107E"/>
    <w:rsid w:val="004C401F"/>
    <w:rsid w:val="004D09FA"/>
    <w:rsid w:val="004D2BD2"/>
    <w:rsid w:val="004D3CF7"/>
    <w:rsid w:val="004D4D7B"/>
    <w:rsid w:val="004E3DD5"/>
    <w:rsid w:val="004E435B"/>
    <w:rsid w:val="004F3913"/>
    <w:rsid w:val="005033D9"/>
    <w:rsid w:val="00505C18"/>
    <w:rsid w:val="00507EAC"/>
    <w:rsid w:val="00525D38"/>
    <w:rsid w:val="0053759D"/>
    <w:rsid w:val="005445AE"/>
    <w:rsid w:val="0054491E"/>
    <w:rsid w:val="00551DA2"/>
    <w:rsid w:val="0055703F"/>
    <w:rsid w:val="00557239"/>
    <w:rsid w:val="00562811"/>
    <w:rsid w:val="005641F2"/>
    <w:rsid w:val="005652F4"/>
    <w:rsid w:val="0058277B"/>
    <w:rsid w:val="0059731F"/>
    <w:rsid w:val="005B049E"/>
    <w:rsid w:val="005B09CC"/>
    <w:rsid w:val="005C098C"/>
    <w:rsid w:val="005D2A0F"/>
    <w:rsid w:val="005D518D"/>
    <w:rsid w:val="005E1E20"/>
    <w:rsid w:val="005E2CDF"/>
    <w:rsid w:val="005E5D69"/>
    <w:rsid w:val="005E7490"/>
    <w:rsid w:val="005F2F37"/>
    <w:rsid w:val="005F6555"/>
    <w:rsid w:val="005F665E"/>
    <w:rsid w:val="00610D03"/>
    <w:rsid w:val="00621BFD"/>
    <w:rsid w:val="00623BBB"/>
    <w:rsid w:val="00630152"/>
    <w:rsid w:val="00637B79"/>
    <w:rsid w:val="00644B58"/>
    <w:rsid w:val="00655914"/>
    <w:rsid w:val="0065650D"/>
    <w:rsid w:val="006609CC"/>
    <w:rsid w:val="00690860"/>
    <w:rsid w:val="006968E6"/>
    <w:rsid w:val="006A100C"/>
    <w:rsid w:val="006A1426"/>
    <w:rsid w:val="006B1CCC"/>
    <w:rsid w:val="006B514C"/>
    <w:rsid w:val="006B757C"/>
    <w:rsid w:val="006C5285"/>
    <w:rsid w:val="006D2E24"/>
    <w:rsid w:val="006D703B"/>
    <w:rsid w:val="006D72F9"/>
    <w:rsid w:val="006F0CB2"/>
    <w:rsid w:val="0070656D"/>
    <w:rsid w:val="00707666"/>
    <w:rsid w:val="00714ED1"/>
    <w:rsid w:val="00737C94"/>
    <w:rsid w:val="007453E7"/>
    <w:rsid w:val="00750D25"/>
    <w:rsid w:val="00763DA3"/>
    <w:rsid w:val="0079003F"/>
    <w:rsid w:val="007B3427"/>
    <w:rsid w:val="007B6649"/>
    <w:rsid w:val="007F0783"/>
    <w:rsid w:val="007F3EC6"/>
    <w:rsid w:val="00803656"/>
    <w:rsid w:val="00805C87"/>
    <w:rsid w:val="00823D70"/>
    <w:rsid w:val="00850680"/>
    <w:rsid w:val="008533E4"/>
    <w:rsid w:val="00857AE9"/>
    <w:rsid w:val="00861237"/>
    <w:rsid w:val="008620EC"/>
    <w:rsid w:val="00871736"/>
    <w:rsid w:val="0087397B"/>
    <w:rsid w:val="008758A4"/>
    <w:rsid w:val="008801D0"/>
    <w:rsid w:val="00880C00"/>
    <w:rsid w:val="008822D7"/>
    <w:rsid w:val="008909E8"/>
    <w:rsid w:val="00892E57"/>
    <w:rsid w:val="00896CA1"/>
    <w:rsid w:val="008974BE"/>
    <w:rsid w:val="008A1EDF"/>
    <w:rsid w:val="008A3222"/>
    <w:rsid w:val="008A41CC"/>
    <w:rsid w:val="008B7761"/>
    <w:rsid w:val="008D32EF"/>
    <w:rsid w:val="008E1065"/>
    <w:rsid w:val="008E20D4"/>
    <w:rsid w:val="008E360F"/>
    <w:rsid w:val="008E4CDF"/>
    <w:rsid w:val="008E5CBE"/>
    <w:rsid w:val="008F7CA5"/>
    <w:rsid w:val="00904984"/>
    <w:rsid w:val="0090794C"/>
    <w:rsid w:val="00912CB1"/>
    <w:rsid w:val="00920FE0"/>
    <w:rsid w:val="00925386"/>
    <w:rsid w:val="0092637A"/>
    <w:rsid w:val="0093750B"/>
    <w:rsid w:val="00942D21"/>
    <w:rsid w:val="00944501"/>
    <w:rsid w:val="00944B26"/>
    <w:rsid w:val="00945582"/>
    <w:rsid w:val="00945D5F"/>
    <w:rsid w:val="00950BD5"/>
    <w:rsid w:val="00950FDF"/>
    <w:rsid w:val="0095124C"/>
    <w:rsid w:val="00970707"/>
    <w:rsid w:val="00975B4E"/>
    <w:rsid w:val="00980BA1"/>
    <w:rsid w:val="00981C38"/>
    <w:rsid w:val="00996A5E"/>
    <w:rsid w:val="009A0F50"/>
    <w:rsid w:val="009B6487"/>
    <w:rsid w:val="009B70D6"/>
    <w:rsid w:val="009B71DA"/>
    <w:rsid w:val="009C2E95"/>
    <w:rsid w:val="009C5861"/>
    <w:rsid w:val="009D7C70"/>
    <w:rsid w:val="009E13E3"/>
    <w:rsid w:val="009E4920"/>
    <w:rsid w:val="009F2AA2"/>
    <w:rsid w:val="009F5BD9"/>
    <w:rsid w:val="00A024A9"/>
    <w:rsid w:val="00A10F9A"/>
    <w:rsid w:val="00A12AEA"/>
    <w:rsid w:val="00A22FFA"/>
    <w:rsid w:val="00A3193F"/>
    <w:rsid w:val="00A43F83"/>
    <w:rsid w:val="00A44885"/>
    <w:rsid w:val="00A556EA"/>
    <w:rsid w:val="00A55B5A"/>
    <w:rsid w:val="00A66531"/>
    <w:rsid w:val="00A869A8"/>
    <w:rsid w:val="00A86A03"/>
    <w:rsid w:val="00A92A46"/>
    <w:rsid w:val="00AA0AF9"/>
    <w:rsid w:val="00AA0D0E"/>
    <w:rsid w:val="00AA2DA3"/>
    <w:rsid w:val="00AA4900"/>
    <w:rsid w:val="00AB2BFF"/>
    <w:rsid w:val="00AB4AD8"/>
    <w:rsid w:val="00AC3EE8"/>
    <w:rsid w:val="00AC475B"/>
    <w:rsid w:val="00AC5CA5"/>
    <w:rsid w:val="00AD2C42"/>
    <w:rsid w:val="00AD3CBE"/>
    <w:rsid w:val="00AD6110"/>
    <w:rsid w:val="00AD712A"/>
    <w:rsid w:val="00AE24CB"/>
    <w:rsid w:val="00AE406B"/>
    <w:rsid w:val="00AF740C"/>
    <w:rsid w:val="00B006EA"/>
    <w:rsid w:val="00B03067"/>
    <w:rsid w:val="00B1524B"/>
    <w:rsid w:val="00B211FE"/>
    <w:rsid w:val="00B24393"/>
    <w:rsid w:val="00B27838"/>
    <w:rsid w:val="00B36298"/>
    <w:rsid w:val="00B429A7"/>
    <w:rsid w:val="00B44A63"/>
    <w:rsid w:val="00B53441"/>
    <w:rsid w:val="00B617B9"/>
    <w:rsid w:val="00B704D3"/>
    <w:rsid w:val="00B71C6A"/>
    <w:rsid w:val="00B82EAF"/>
    <w:rsid w:val="00B90F3F"/>
    <w:rsid w:val="00B93E05"/>
    <w:rsid w:val="00BA0A24"/>
    <w:rsid w:val="00BA7314"/>
    <w:rsid w:val="00BB6732"/>
    <w:rsid w:val="00BC09A2"/>
    <w:rsid w:val="00BC3D29"/>
    <w:rsid w:val="00BD6209"/>
    <w:rsid w:val="00BD6B73"/>
    <w:rsid w:val="00BE6242"/>
    <w:rsid w:val="00BF329F"/>
    <w:rsid w:val="00C031F6"/>
    <w:rsid w:val="00C121FB"/>
    <w:rsid w:val="00C21446"/>
    <w:rsid w:val="00C214B6"/>
    <w:rsid w:val="00C346E2"/>
    <w:rsid w:val="00C36FBC"/>
    <w:rsid w:val="00C443D1"/>
    <w:rsid w:val="00C50834"/>
    <w:rsid w:val="00C54C68"/>
    <w:rsid w:val="00C568D4"/>
    <w:rsid w:val="00C6598A"/>
    <w:rsid w:val="00C70990"/>
    <w:rsid w:val="00C7295D"/>
    <w:rsid w:val="00C75C3A"/>
    <w:rsid w:val="00C8010D"/>
    <w:rsid w:val="00C8096C"/>
    <w:rsid w:val="00C812A8"/>
    <w:rsid w:val="00C849CE"/>
    <w:rsid w:val="00C84F4D"/>
    <w:rsid w:val="00C958EA"/>
    <w:rsid w:val="00CB3C1D"/>
    <w:rsid w:val="00CC4E5D"/>
    <w:rsid w:val="00CC6F7B"/>
    <w:rsid w:val="00CD543E"/>
    <w:rsid w:val="00CD585D"/>
    <w:rsid w:val="00CD68A0"/>
    <w:rsid w:val="00CE445D"/>
    <w:rsid w:val="00CE483E"/>
    <w:rsid w:val="00CF215C"/>
    <w:rsid w:val="00D02524"/>
    <w:rsid w:val="00D05D91"/>
    <w:rsid w:val="00D11A70"/>
    <w:rsid w:val="00D352F5"/>
    <w:rsid w:val="00D47306"/>
    <w:rsid w:val="00D50F6C"/>
    <w:rsid w:val="00D555C8"/>
    <w:rsid w:val="00D5719A"/>
    <w:rsid w:val="00D822A8"/>
    <w:rsid w:val="00D8352F"/>
    <w:rsid w:val="00D85287"/>
    <w:rsid w:val="00D93861"/>
    <w:rsid w:val="00DB1AA8"/>
    <w:rsid w:val="00DB4087"/>
    <w:rsid w:val="00DC00F5"/>
    <w:rsid w:val="00DD35B0"/>
    <w:rsid w:val="00DD71E4"/>
    <w:rsid w:val="00DE07A1"/>
    <w:rsid w:val="00DF1987"/>
    <w:rsid w:val="00E00F66"/>
    <w:rsid w:val="00E0459F"/>
    <w:rsid w:val="00E2400F"/>
    <w:rsid w:val="00E32479"/>
    <w:rsid w:val="00E3459B"/>
    <w:rsid w:val="00E34BEB"/>
    <w:rsid w:val="00E45DA1"/>
    <w:rsid w:val="00E50595"/>
    <w:rsid w:val="00E620C7"/>
    <w:rsid w:val="00E6438A"/>
    <w:rsid w:val="00E6662D"/>
    <w:rsid w:val="00E707AA"/>
    <w:rsid w:val="00E715AF"/>
    <w:rsid w:val="00E81590"/>
    <w:rsid w:val="00E85738"/>
    <w:rsid w:val="00E929BA"/>
    <w:rsid w:val="00E96210"/>
    <w:rsid w:val="00EA0F58"/>
    <w:rsid w:val="00EA2F58"/>
    <w:rsid w:val="00EA42FF"/>
    <w:rsid w:val="00EA50D9"/>
    <w:rsid w:val="00EB16EC"/>
    <w:rsid w:val="00EC5C5B"/>
    <w:rsid w:val="00EE47F2"/>
    <w:rsid w:val="00EE558B"/>
    <w:rsid w:val="00EF306C"/>
    <w:rsid w:val="00EF3C18"/>
    <w:rsid w:val="00EF607A"/>
    <w:rsid w:val="00F115E5"/>
    <w:rsid w:val="00F11B78"/>
    <w:rsid w:val="00F2319A"/>
    <w:rsid w:val="00F278FA"/>
    <w:rsid w:val="00F32BE5"/>
    <w:rsid w:val="00F332B1"/>
    <w:rsid w:val="00F3375F"/>
    <w:rsid w:val="00F337A3"/>
    <w:rsid w:val="00F342E8"/>
    <w:rsid w:val="00F45BB1"/>
    <w:rsid w:val="00F47FE9"/>
    <w:rsid w:val="00F5477E"/>
    <w:rsid w:val="00F555E9"/>
    <w:rsid w:val="00F56387"/>
    <w:rsid w:val="00F64DB0"/>
    <w:rsid w:val="00F76D2B"/>
    <w:rsid w:val="00FA71AD"/>
    <w:rsid w:val="00FA7AB1"/>
    <w:rsid w:val="00FB354B"/>
    <w:rsid w:val="00FC0DCF"/>
    <w:rsid w:val="00FC5F0D"/>
    <w:rsid w:val="00FD22A5"/>
    <w:rsid w:val="00FD47D8"/>
    <w:rsid w:val="00FF1C7A"/>
    <w:rsid w:val="00FF687B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92DE482"/>
  <w15:chartTrackingRefBased/>
  <w15:docId w15:val="{83B17891-F5E5-43E3-A5CD-3B4528DB5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7A7"/>
    <w:pPr>
      <w:widowControl w:val="0"/>
      <w:suppressAutoHyphens/>
    </w:pPr>
    <w:rPr>
      <w:rFonts w:eastAsia="Andale Sans UI"/>
      <w:noProof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Domylnaczcionkaakapitu1">
    <w:name w:val="Domyślna czcionka akapitu1"/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Znakinumeracji">
    <w:name w:val="Znaki numeracji"/>
  </w:style>
  <w:style w:type="character" w:styleId="Hipercze">
    <w:name w:val="Hyperlink"/>
    <w:rPr>
      <w:color w:val="000080"/>
      <w:u w:val="single"/>
    </w:rPr>
  </w:style>
  <w:style w:type="character" w:styleId="Pogrubienie">
    <w:name w:val="Strong"/>
    <w:uiPriority w:val="22"/>
    <w:qFormat/>
    <w:rPr>
      <w:b/>
      <w:b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Stopka">
    <w:name w:val="footer"/>
    <w:basedOn w:val="Normalny"/>
    <w:pPr>
      <w:suppressLineNumbers/>
      <w:tabs>
        <w:tab w:val="center" w:pos="4818"/>
        <w:tab w:val="right" w:pos="9637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045E39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AE9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57AE9"/>
    <w:rPr>
      <w:rFonts w:ascii="Segoe UI" w:eastAsia="Andale Sans UI" w:hAnsi="Segoe UI" w:cs="Segoe UI"/>
      <w:kern w:val="1"/>
      <w:sz w:val="18"/>
      <w:szCs w:val="18"/>
    </w:rPr>
  </w:style>
  <w:style w:type="paragraph" w:customStyle="1" w:styleId="Standard">
    <w:name w:val="Standard"/>
    <w:rsid w:val="006B757C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8096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8096C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uiPriority w:val="39"/>
    <w:rsid w:val="00E324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5D518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5D518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BC09A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BC09A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F11B78"/>
    <w:pPr>
      <w:widowControl/>
      <w:suppressAutoHyphens w:val="0"/>
      <w:spacing w:before="100" w:beforeAutospacing="1" w:after="100" w:afterAutospacing="1"/>
    </w:pPr>
    <w:rPr>
      <w:rFonts w:eastAsiaTheme="minorEastAsia"/>
      <w:kern w:val="0"/>
    </w:rPr>
  </w:style>
  <w:style w:type="paragraph" w:styleId="Bezodstpw">
    <w:name w:val="No Spacing"/>
    <w:uiPriority w:val="1"/>
    <w:qFormat/>
    <w:rsid w:val="005652F4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customStyle="1" w:styleId="dont-break-out">
    <w:name w:val="dont-break-out"/>
    <w:basedOn w:val="Domylnaczcionkaakapitu"/>
    <w:rsid w:val="00B44A63"/>
  </w:style>
  <w:style w:type="character" w:customStyle="1" w:styleId="text-muted">
    <w:name w:val="text-muted"/>
    <w:basedOn w:val="Domylnaczcionkaakapitu"/>
    <w:rsid w:val="00B44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526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8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1160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347;r.d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347;r.d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&#347;r.d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347;r.d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424C7-7BA9-4F1E-87A9-5B3E9A467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Links>
    <vt:vector size="6" baseType="variant">
      <vt:variant>
        <vt:i4>6357015</vt:i4>
      </vt:variant>
      <vt:variant>
        <vt:i4>0</vt:i4>
      </vt:variant>
      <vt:variant>
        <vt:i4>0</vt:i4>
      </vt:variant>
      <vt:variant>
        <vt:i4>5</vt:i4>
      </vt:variant>
      <vt:variant>
        <vt:lpwstr>mailto:sekretariat@wielopole.itl.pl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</dc:creator>
  <cp:keywords/>
  <dc:description/>
  <cp:lastModifiedBy>Beata Ozga</cp:lastModifiedBy>
  <cp:revision>2</cp:revision>
  <cp:lastPrinted>2023-03-09T12:13:00Z</cp:lastPrinted>
  <dcterms:created xsi:type="dcterms:W3CDTF">2023-03-29T12:48:00Z</dcterms:created>
  <dcterms:modified xsi:type="dcterms:W3CDTF">2023-03-29T12:48:00Z</dcterms:modified>
</cp:coreProperties>
</file>