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FCBC23" w14:textId="77777777" w:rsidR="00030C06" w:rsidRDefault="00030C06">
      <w:pPr>
        <w:shd w:val="clear" w:color="auto" w:fill="FFFFFF"/>
        <w:rPr>
          <w:spacing w:val="-3"/>
        </w:rPr>
      </w:pPr>
    </w:p>
    <w:p w14:paraId="00C0A034" w14:textId="77777777" w:rsidR="00044A07" w:rsidRPr="001C2112" w:rsidRDefault="00912CB1" w:rsidP="00A55B5A">
      <w:r w:rsidRPr="001C2112"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0BD481" wp14:editId="0BE429DD">
                <wp:simplePos x="0" y="0"/>
                <wp:positionH relativeFrom="column">
                  <wp:posOffset>-71120</wp:posOffset>
                </wp:positionH>
                <wp:positionV relativeFrom="paragraph">
                  <wp:posOffset>19685</wp:posOffset>
                </wp:positionV>
                <wp:extent cx="2967990" cy="977265"/>
                <wp:effectExtent l="0" t="0" r="22860" b="2349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DEEA5" w14:textId="77777777" w:rsidR="002578D9" w:rsidRDefault="002578D9" w:rsidP="00044A07"/>
                          <w:p w14:paraId="4268DA33" w14:textId="77777777" w:rsidR="002578D9" w:rsidRDefault="002578D9" w:rsidP="00044A07"/>
                          <w:p w14:paraId="4B87C173" w14:textId="77777777" w:rsidR="002578D9" w:rsidRDefault="002578D9" w:rsidP="00044A07"/>
                          <w:p w14:paraId="32153A56" w14:textId="77777777" w:rsidR="002578D9" w:rsidRDefault="002578D9" w:rsidP="00044A07"/>
                          <w:p w14:paraId="736BBBBF" w14:textId="77777777" w:rsidR="002578D9" w:rsidRDefault="002578D9" w:rsidP="00044A07">
                            <w:pPr>
                              <w:jc w:val="center"/>
                            </w:pPr>
                            <w: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0BD48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5.6pt;margin-top:1.55pt;width:233.7pt;height:76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">
                <v:textbox style="mso-fit-shape-to-text:t">
                  <w:txbxContent>
                    <w:p w14:paraId="066DEEA5" w14:textId="77777777" w:rsidR="002578D9" w:rsidRDefault="002578D9" w:rsidP="00044A07"/>
                    <w:p w14:paraId="4268DA33" w14:textId="77777777" w:rsidR="002578D9" w:rsidRDefault="002578D9" w:rsidP="00044A07"/>
                    <w:p w14:paraId="4B87C173" w14:textId="77777777" w:rsidR="002578D9" w:rsidRDefault="002578D9" w:rsidP="00044A07"/>
                    <w:p w14:paraId="32153A56" w14:textId="77777777" w:rsidR="002578D9" w:rsidRDefault="002578D9" w:rsidP="00044A07"/>
                    <w:p w14:paraId="736BBBBF" w14:textId="77777777" w:rsidR="002578D9" w:rsidRDefault="002578D9" w:rsidP="00044A07">
                      <w:pPr>
                        <w:jc w:val="center"/>
                      </w:pPr>
                      <w:r>
                        <w:t>Pieczęć Oferenta</w:t>
                      </w:r>
                    </w:p>
                  </w:txbxContent>
                </v:textbox>
              </v:shape>
            </w:pict>
          </mc:Fallback>
        </mc:AlternateContent>
      </w:r>
      <w:r w:rsidR="00044A07" w:rsidRPr="001C2112">
        <w:t>……………………………………………</w:t>
      </w:r>
    </w:p>
    <w:p w14:paraId="78CEAD0D" w14:textId="77777777" w:rsidR="00A10F9A" w:rsidRDefault="00A10F9A" w:rsidP="00A10F9A">
      <w:pPr>
        <w:tabs>
          <w:tab w:val="left" w:pos="8364"/>
        </w:tabs>
        <w:ind w:right="850"/>
        <w:jc w:val="right"/>
      </w:pPr>
      <w:r>
        <w:t>……………………….</w:t>
      </w:r>
    </w:p>
    <w:p w14:paraId="2BD1B47A" w14:textId="77777777" w:rsidR="00044A07" w:rsidRPr="001C2112" w:rsidRDefault="00072C1E" w:rsidP="00072C1E">
      <w:pPr>
        <w:tabs>
          <w:tab w:val="left" w:pos="8364"/>
        </w:tabs>
        <w:ind w:right="850"/>
        <w:jc w:val="center"/>
      </w:pPr>
      <w:r>
        <w:t xml:space="preserve">                                                                                                                      </w:t>
      </w:r>
      <w:r w:rsidR="00A10F9A">
        <w:t>Miejscowość</w:t>
      </w:r>
      <w:r w:rsidR="00044A07" w:rsidRPr="001C2112">
        <w:t>, data</w:t>
      </w:r>
    </w:p>
    <w:p w14:paraId="270568CA" w14:textId="77777777" w:rsidR="00044A07" w:rsidRPr="001C2112" w:rsidRDefault="00044A07" w:rsidP="00044A07"/>
    <w:p w14:paraId="1591D744" w14:textId="77777777" w:rsidR="00044A07" w:rsidRPr="001C2112" w:rsidRDefault="00044A07" w:rsidP="00044A07"/>
    <w:p w14:paraId="16FC02EE" w14:textId="77777777" w:rsidR="00044A07" w:rsidRPr="001C2112" w:rsidRDefault="00044A07" w:rsidP="00044A07"/>
    <w:p w14:paraId="5D0912EA" w14:textId="77777777" w:rsidR="00044A07" w:rsidRPr="001C2112" w:rsidRDefault="00044A07" w:rsidP="00044A07"/>
    <w:p w14:paraId="40278C86" w14:textId="77777777" w:rsidR="005E7490" w:rsidRPr="001C2112" w:rsidRDefault="005E7490" w:rsidP="00044A07">
      <w:pPr>
        <w:jc w:val="center"/>
        <w:rPr>
          <w:b/>
          <w:sz w:val="32"/>
          <w:szCs w:val="32"/>
        </w:rPr>
      </w:pPr>
    </w:p>
    <w:p w14:paraId="4846D1A3" w14:textId="77777777" w:rsidR="00044A07" w:rsidRPr="001C2112" w:rsidRDefault="00044A07" w:rsidP="00044A07">
      <w:pPr>
        <w:jc w:val="center"/>
        <w:rPr>
          <w:b/>
          <w:sz w:val="32"/>
          <w:szCs w:val="32"/>
        </w:rPr>
      </w:pPr>
      <w:r w:rsidRPr="001C2112">
        <w:rPr>
          <w:b/>
          <w:sz w:val="32"/>
          <w:szCs w:val="32"/>
        </w:rPr>
        <w:t>FORMULARZ OFERTY</w:t>
      </w:r>
    </w:p>
    <w:p w14:paraId="5FE535B3" w14:textId="77777777" w:rsidR="00044A07" w:rsidRPr="001C2112" w:rsidRDefault="00044A07" w:rsidP="00044A07">
      <w:pPr>
        <w:jc w:val="both"/>
      </w:pPr>
    </w:p>
    <w:p w14:paraId="774A0BE9" w14:textId="77777777" w:rsidR="00044A07" w:rsidRPr="001C2112" w:rsidRDefault="00044A07" w:rsidP="00044A07">
      <w:pPr>
        <w:jc w:val="both"/>
      </w:pPr>
      <w:r w:rsidRPr="001C2112">
        <w:t>Niżej podpisani .....................................……………………………………………………………..</w:t>
      </w:r>
    </w:p>
    <w:p w14:paraId="6EB7DB75" w14:textId="77777777" w:rsidR="00044A07" w:rsidRPr="001C2112" w:rsidRDefault="00044A07" w:rsidP="00044A07">
      <w:pPr>
        <w:jc w:val="both"/>
      </w:pPr>
    </w:p>
    <w:p w14:paraId="1E6B1469" w14:textId="77777777" w:rsidR="00044A07" w:rsidRPr="001C2112" w:rsidRDefault="00044A07" w:rsidP="00044A07">
      <w:pPr>
        <w:jc w:val="both"/>
      </w:pPr>
      <w:r w:rsidRPr="001C2112">
        <w:t>………………………………………………………………………………………………………….</w:t>
      </w:r>
    </w:p>
    <w:p w14:paraId="0CFAD232" w14:textId="77777777" w:rsidR="00044A07" w:rsidRPr="001C2112" w:rsidRDefault="00044A07" w:rsidP="00044A07">
      <w:pPr>
        <w:jc w:val="both"/>
      </w:pPr>
    </w:p>
    <w:p w14:paraId="0D5E77AC" w14:textId="77777777" w:rsidR="00044A07" w:rsidRPr="001C2112" w:rsidRDefault="00044A07" w:rsidP="00044A07">
      <w:pPr>
        <w:jc w:val="both"/>
      </w:pPr>
      <w:r w:rsidRPr="001C2112">
        <w:t xml:space="preserve">działający w imieniu i na rzecz: </w:t>
      </w:r>
    </w:p>
    <w:p w14:paraId="7C21BB1A" w14:textId="77777777" w:rsidR="003600E8" w:rsidRPr="001C2112" w:rsidRDefault="003600E8" w:rsidP="00044A07">
      <w:pPr>
        <w:jc w:val="both"/>
      </w:pPr>
    </w:p>
    <w:p w14:paraId="3513C86F" w14:textId="77777777" w:rsidR="00044A07" w:rsidRPr="001C2112" w:rsidRDefault="00912CB1" w:rsidP="00044A07">
      <w:pPr>
        <w:jc w:val="both"/>
      </w:pPr>
      <w:r w:rsidRPr="001C2112"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26C453" wp14:editId="2946711B">
                <wp:simplePos x="0" y="0"/>
                <wp:positionH relativeFrom="column">
                  <wp:posOffset>33655</wp:posOffset>
                </wp:positionH>
                <wp:positionV relativeFrom="paragraph">
                  <wp:posOffset>6350</wp:posOffset>
                </wp:positionV>
                <wp:extent cx="5748020" cy="626745"/>
                <wp:effectExtent l="0" t="0" r="24130" b="2349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0ED92" w14:textId="77777777" w:rsidR="002578D9" w:rsidRDefault="002578D9" w:rsidP="00044A07"/>
                          <w:p w14:paraId="2876DAB3" w14:textId="77777777" w:rsidR="002578D9" w:rsidRDefault="002578D9" w:rsidP="00044A07"/>
                          <w:p w14:paraId="72B0C4A4" w14:textId="77777777" w:rsidR="002578D9" w:rsidRDefault="002578D9" w:rsidP="00044A0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26C453" id="Text Box 15" o:spid="_x0000_s1027" type="#_x0000_t202" style="position:absolute;left:0;text-align:left;margin-left:2.65pt;margin-top:.5pt;width:452.6pt;height:49.3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">
                <v:textbox style="mso-fit-shape-to-text:t">
                  <w:txbxContent>
                    <w:p w14:paraId="5410ED92" w14:textId="77777777" w:rsidR="002578D9" w:rsidRDefault="002578D9" w:rsidP="00044A07"/>
                    <w:p w14:paraId="2876DAB3" w14:textId="77777777" w:rsidR="002578D9" w:rsidRDefault="002578D9" w:rsidP="00044A07"/>
                    <w:p w14:paraId="72B0C4A4" w14:textId="77777777" w:rsidR="002578D9" w:rsidRDefault="002578D9" w:rsidP="00044A07"/>
                  </w:txbxContent>
                </v:textbox>
              </v:shape>
            </w:pict>
          </mc:Fallback>
        </mc:AlternateContent>
      </w:r>
    </w:p>
    <w:p w14:paraId="52FD2B0E" w14:textId="77777777" w:rsidR="00044A07" w:rsidRPr="001C2112" w:rsidRDefault="00044A07" w:rsidP="00044A07">
      <w:pPr>
        <w:jc w:val="both"/>
      </w:pPr>
    </w:p>
    <w:p w14:paraId="5569A508" w14:textId="77777777" w:rsidR="00044A07" w:rsidRPr="001C2112" w:rsidRDefault="00044A07" w:rsidP="00044A07">
      <w:pPr>
        <w:jc w:val="both"/>
      </w:pPr>
    </w:p>
    <w:p w14:paraId="50ED01CA" w14:textId="77777777" w:rsidR="00044A07" w:rsidRPr="001C2112" w:rsidRDefault="00044A07" w:rsidP="00044A07">
      <w:pPr>
        <w:jc w:val="both"/>
      </w:pPr>
    </w:p>
    <w:p w14:paraId="2F6A9314" w14:textId="77777777" w:rsidR="00044A07" w:rsidRPr="001C2112" w:rsidRDefault="00044A07" w:rsidP="00044A07">
      <w:pPr>
        <w:jc w:val="both"/>
      </w:pPr>
    </w:p>
    <w:p w14:paraId="269920F0" w14:textId="77777777" w:rsidR="00044A07" w:rsidRPr="001C2112" w:rsidRDefault="00044A07" w:rsidP="00044A07">
      <w:pPr>
        <w:jc w:val="center"/>
        <w:rPr>
          <w:sz w:val="16"/>
          <w:szCs w:val="16"/>
        </w:rPr>
      </w:pPr>
      <w:r w:rsidRPr="001C2112">
        <w:rPr>
          <w:sz w:val="16"/>
          <w:szCs w:val="16"/>
        </w:rPr>
        <w:t>(nazwa i siedziba Oferenta)</w:t>
      </w:r>
    </w:p>
    <w:p w14:paraId="5B915347" w14:textId="77777777" w:rsidR="00044A07" w:rsidRPr="001C2112" w:rsidRDefault="00044A07" w:rsidP="00044A07">
      <w:pPr>
        <w:jc w:val="both"/>
      </w:pPr>
      <w:r w:rsidRPr="001C2112">
        <w:t>NIP ………………………………………….. Regon ……………………………………………….</w:t>
      </w:r>
    </w:p>
    <w:p w14:paraId="7134BE8E" w14:textId="77777777" w:rsidR="00044A07" w:rsidRPr="001C2112" w:rsidRDefault="00044A07" w:rsidP="00044A07">
      <w:pPr>
        <w:jc w:val="both"/>
      </w:pPr>
    </w:p>
    <w:p w14:paraId="0F7F3FC8" w14:textId="77777777" w:rsidR="00044A07" w:rsidRPr="001C2112" w:rsidRDefault="00044A07" w:rsidP="00044A07">
      <w:pPr>
        <w:jc w:val="both"/>
      </w:pPr>
      <w:r w:rsidRPr="001C2112">
        <w:t>Nr telefonu ……………………………………..e-mail ……………………………………………...</w:t>
      </w:r>
    </w:p>
    <w:p w14:paraId="1FBE883E" w14:textId="77777777" w:rsidR="00044A07" w:rsidRPr="001C2112" w:rsidRDefault="00044A07" w:rsidP="00AE24CB">
      <w:pPr>
        <w:jc w:val="both"/>
      </w:pPr>
    </w:p>
    <w:p w14:paraId="6B7D68EB" w14:textId="77777777" w:rsidR="000157A7" w:rsidRPr="001C2112" w:rsidRDefault="00044A07" w:rsidP="00EF3C18">
      <w:pPr>
        <w:shd w:val="clear" w:color="auto" w:fill="FFFFFF"/>
        <w:spacing w:line="288" w:lineRule="exact"/>
        <w:ind w:left="567" w:right="565" w:hanging="141"/>
        <w:jc w:val="center"/>
        <w:rPr>
          <w:b/>
          <w:bCs/>
          <w:sz w:val="28"/>
          <w:szCs w:val="28"/>
        </w:rPr>
      </w:pPr>
      <w:r w:rsidRPr="001C2112">
        <w:t>w odpowiedzi na zapytanie ofertowe na</w:t>
      </w:r>
      <w:r w:rsidR="005033D9" w:rsidRPr="00FF1C7A">
        <w:rPr>
          <w:b/>
        </w:rPr>
        <w:t xml:space="preserve"> </w:t>
      </w:r>
      <w:r w:rsidR="00CD585D" w:rsidRPr="00CD585D">
        <w:rPr>
          <w:b/>
        </w:rPr>
        <w:t>„</w:t>
      </w:r>
      <w:r w:rsidR="009A0F50" w:rsidRPr="009A0F50">
        <w:rPr>
          <w:b/>
        </w:rPr>
        <w:t>Budowa zaplecza technicznego przy placu Sybiraków w Nawsiu”</w:t>
      </w:r>
    </w:p>
    <w:p w14:paraId="452EFAA1" w14:textId="77777777" w:rsidR="00A10F9A" w:rsidRPr="0012628A" w:rsidRDefault="00A10F9A" w:rsidP="00A66531">
      <w:pPr>
        <w:rPr>
          <w:b/>
          <w:bCs/>
          <w:sz w:val="26"/>
          <w:szCs w:val="26"/>
        </w:rPr>
      </w:pPr>
    </w:p>
    <w:p w14:paraId="3651C4AF" w14:textId="77777777" w:rsidR="00044A07" w:rsidRPr="0012628A" w:rsidRDefault="00044A07" w:rsidP="00044A07">
      <w:pPr>
        <w:spacing w:line="276" w:lineRule="auto"/>
        <w:jc w:val="both"/>
        <w:rPr>
          <w:b/>
          <w:sz w:val="26"/>
          <w:szCs w:val="26"/>
        </w:rPr>
      </w:pPr>
    </w:p>
    <w:p w14:paraId="79F35160" w14:textId="77777777" w:rsidR="00044A07" w:rsidRPr="001C2112" w:rsidRDefault="00044A07" w:rsidP="00CD68A0">
      <w:pPr>
        <w:widowControl/>
        <w:numPr>
          <w:ilvl w:val="0"/>
          <w:numId w:val="31"/>
        </w:numPr>
        <w:suppressAutoHyphens w:val="0"/>
        <w:spacing w:line="360" w:lineRule="auto"/>
        <w:ind w:hanging="720"/>
        <w:jc w:val="both"/>
      </w:pPr>
      <w:r w:rsidRPr="001C2112">
        <w:t>Oferujemy realizację przedmiotu zamówienia</w:t>
      </w:r>
      <w:r w:rsidR="00E2400F" w:rsidRPr="001C2112">
        <w:t xml:space="preserve"> za </w:t>
      </w:r>
    </w:p>
    <w:p w14:paraId="0685CDFC" w14:textId="77777777" w:rsidR="00044A07" w:rsidRPr="001C2112" w:rsidRDefault="00044A07" w:rsidP="00044A07">
      <w:pPr>
        <w:ind w:left="360"/>
      </w:pPr>
    </w:p>
    <w:p w14:paraId="563BE4A2" w14:textId="77777777" w:rsidR="00044A07" w:rsidRPr="001C2112" w:rsidRDefault="00044A07" w:rsidP="00044A07">
      <w:pPr>
        <w:jc w:val="center"/>
        <w:rPr>
          <w:b/>
          <w:sz w:val="32"/>
          <w:szCs w:val="32"/>
        </w:rPr>
      </w:pPr>
      <w:r w:rsidRPr="001C2112">
        <w:rPr>
          <w:b/>
          <w:sz w:val="32"/>
          <w:szCs w:val="32"/>
        </w:rPr>
        <w:t>Cen</w:t>
      </w:r>
      <w:r w:rsidR="00E2400F" w:rsidRPr="001C2112">
        <w:rPr>
          <w:b/>
          <w:sz w:val="32"/>
          <w:szCs w:val="32"/>
        </w:rPr>
        <w:t>ę</w:t>
      </w:r>
      <w:r w:rsidRPr="001C2112">
        <w:rPr>
          <w:b/>
          <w:sz w:val="32"/>
          <w:szCs w:val="32"/>
        </w:rPr>
        <w:t xml:space="preserve"> brutto</w:t>
      </w:r>
      <w:r w:rsidR="00CD68A0" w:rsidRPr="001C2112">
        <w:rPr>
          <w:b/>
          <w:sz w:val="32"/>
          <w:szCs w:val="32"/>
        </w:rPr>
        <w:t>:  ………………</w:t>
      </w:r>
      <w:r w:rsidRPr="001C2112">
        <w:rPr>
          <w:b/>
          <w:sz w:val="32"/>
          <w:szCs w:val="32"/>
        </w:rPr>
        <w:t>….  PLN</w:t>
      </w:r>
    </w:p>
    <w:p w14:paraId="52BEFB82" w14:textId="77777777" w:rsidR="00044A07" w:rsidRPr="001C2112" w:rsidRDefault="00044A07" w:rsidP="00044A07">
      <w:pPr>
        <w:rPr>
          <w:b/>
          <w:sz w:val="32"/>
          <w:szCs w:val="32"/>
        </w:rPr>
      </w:pPr>
    </w:p>
    <w:p w14:paraId="03C39035" w14:textId="77777777" w:rsidR="00044A07" w:rsidRPr="001C2112" w:rsidRDefault="00044A07" w:rsidP="00E2400F">
      <w:pPr>
        <w:ind w:left="-720" w:firstLine="720"/>
      </w:pPr>
      <w:r w:rsidRPr="001C2112">
        <w:t>(słownie: ………………………………………………………</w:t>
      </w:r>
      <w:r w:rsidR="00E2400F" w:rsidRPr="001C2112">
        <w:t>……………………</w:t>
      </w:r>
      <w:r w:rsidRPr="001C2112">
        <w:t>…………</w:t>
      </w:r>
      <w:r w:rsidR="00CD68A0" w:rsidRPr="001C2112">
        <w:t>brutto</w:t>
      </w:r>
      <w:r w:rsidRPr="001C2112">
        <w:t>)</w:t>
      </w:r>
    </w:p>
    <w:p w14:paraId="007FFCE7" w14:textId="77777777" w:rsidR="00044A07" w:rsidRPr="001C2112" w:rsidRDefault="00044A07" w:rsidP="00044A07">
      <w:pPr>
        <w:ind w:left="-720"/>
      </w:pPr>
    </w:p>
    <w:p w14:paraId="4915CD82" w14:textId="77777777" w:rsidR="00044A07" w:rsidRPr="001C2112" w:rsidRDefault="00044A07" w:rsidP="00CD68A0">
      <w:pPr>
        <w:widowControl/>
        <w:numPr>
          <w:ilvl w:val="0"/>
          <w:numId w:val="31"/>
        </w:numPr>
        <w:suppressAutoHyphens w:val="0"/>
        <w:spacing w:line="360" w:lineRule="auto"/>
        <w:ind w:left="567" w:hanging="567"/>
        <w:jc w:val="both"/>
      </w:pPr>
      <w:r w:rsidRPr="001C2112">
        <w:t xml:space="preserve">Oświadczamy, że cena oferty (z podatkiem VAT) podana w ust. 1 jest ceną faktyczną na dzień składania oferty. </w:t>
      </w:r>
    </w:p>
    <w:p w14:paraId="6479D8C8" w14:textId="77777777" w:rsidR="00044A07" w:rsidRPr="001C2112" w:rsidRDefault="00044A07" w:rsidP="00CD68A0">
      <w:pPr>
        <w:widowControl/>
        <w:numPr>
          <w:ilvl w:val="0"/>
          <w:numId w:val="31"/>
        </w:numPr>
        <w:suppressAutoHyphens w:val="0"/>
        <w:spacing w:line="360" w:lineRule="auto"/>
        <w:ind w:left="567" w:hanging="567"/>
        <w:jc w:val="both"/>
      </w:pPr>
      <w:r w:rsidRPr="001C2112">
        <w:t>Oświadczamy, że dokumenty załączone do oferty opisują stan prawny i faktyczny, aktualny na dzień składania oferty.</w:t>
      </w:r>
    </w:p>
    <w:p w14:paraId="317E4CD2" w14:textId="77777777" w:rsidR="00044A07" w:rsidRPr="001C2112" w:rsidRDefault="00044A07" w:rsidP="00CD68A0">
      <w:pPr>
        <w:widowControl/>
        <w:numPr>
          <w:ilvl w:val="0"/>
          <w:numId w:val="31"/>
        </w:numPr>
        <w:suppressAutoHyphens w:val="0"/>
        <w:spacing w:line="360" w:lineRule="auto"/>
        <w:ind w:left="567" w:hanging="567"/>
        <w:jc w:val="both"/>
      </w:pPr>
      <w:r w:rsidRPr="001C2112">
        <w:t xml:space="preserve">Zastrzegamy jednocześnie, że informacje zawarte w </w:t>
      </w:r>
      <w:r w:rsidRPr="001C2112">
        <w:rPr>
          <w:b/>
        </w:rPr>
        <w:t>Wykazie informacji stanowiących tajemnicę przedsiębiorstwa ………………………………………….</w:t>
      </w:r>
      <w:r w:rsidRPr="001C2112">
        <w:t xml:space="preserve"> nie powinny być udostępnione innym Wykonawcom biorącym udział w postępowaniu.</w:t>
      </w:r>
    </w:p>
    <w:p w14:paraId="5555D7CC" w14:textId="77777777" w:rsidR="00044A07" w:rsidRPr="001C2112" w:rsidRDefault="00044A07" w:rsidP="00CD68A0">
      <w:pPr>
        <w:widowControl/>
        <w:numPr>
          <w:ilvl w:val="0"/>
          <w:numId w:val="31"/>
        </w:numPr>
        <w:suppressAutoHyphens w:val="0"/>
        <w:spacing w:line="360" w:lineRule="auto"/>
        <w:ind w:left="567" w:hanging="567"/>
        <w:jc w:val="both"/>
      </w:pPr>
      <w:r w:rsidRPr="001C2112">
        <w:rPr>
          <w:color w:val="000000"/>
          <w:spacing w:val="-1"/>
        </w:rPr>
        <w:t>Jednocześnie wyrażamy zgodę na przetwarzanie danych naszej firmy na potrzeby niniejszego zamówienia</w:t>
      </w:r>
    </w:p>
    <w:p w14:paraId="5944A033" w14:textId="77777777" w:rsidR="00044A07" w:rsidRPr="001C2112" w:rsidRDefault="00044A07" w:rsidP="00044A07">
      <w:pPr>
        <w:tabs>
          <w:tab w:val="left" w:pos="3420"/>
        </w:tabs>
      </w:pPr>
    </w:p>
    <w:p w14:paraId="38C29E5E" w14:textId="77777777" w:rsidR="0002522E" w:rsidRDefault="00912CB1" w:rsidP="0002522E">
      <w:pPr>
        <w:tabs>
          <w:tab w:val="left" w:pos="1831"/>
        </w:tabs>
      </w:pPr>
      <w:r w:rsidRPr="001C2112"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E6DE131" wp14:editId="2864DA1C">
                <wp:simplePos x="0" y="0"/>
                <wp:positionH relativeFrom="column">
                  <wp:posOffset>3333750</wp:posOffset>
                </wp:positionH>
                <wp:positionV relativeFrom="paragraph">
                  <wp:posOffset>94614</wp:posOffset>
                </wp:positionV>
                <wp:extent cx="2286000" cy="0"/>
                <wp:effectExtent l="0" t="0" r="19050" b="19050"/>
                <wp:wrapSquare wrapText="bothSides"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96ACE" id="Line 1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2.5pt,7.45pt" to="44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7CV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">
                <w10:wrap type="square"/>
              </v:line>
            </w:pict>
          </mc:Fallback>
        </mc:AlternateContent>
      </w:r>
      <w:r w:rsidR="00610D03" w:rsidRPr="001C2112">
        <w:tab/>
      </w:r>
      <w:r w:rsidR="00610D03" w:rsidRPr="001C2112">
        <w:tab/>
      </w:r>
      <w:r w:rsidR="00610D03" w:rsidRPr="001C2112">
        <w:tab/>
      </w:r>
    </w:p>
    <w:p w14:paraId="1D424DD3" w14:textId="2E4C058E" w:rsidR="00266EAD" w:rsidRPr="00C84F4D" w:rsidRDefault="0002522E" w:rsidP="00C84F4D">
      <w:pPr>
        <w:tabs>
          <w:tab w:val="left" w:pos="1831"/>
        </w:tabs>
      </w:pPr>
      <w:r>
        <w:t xml:space="preserve">                                                                                                            </w:t>
      </w:r>
      <w:r w:rsidR="00044A07" w:rsidRPr="001C2112">
        <w:rPr>
          <w:sz w:val="16"/>
          <w:szCs w:val="16"/>
        </w:rPr>
        <w:t>Podpis Oferenta</w:t>
      </w:r>
    </w:p>
    <w:sectPr w:rsidR="00266EAD" w:rsidRPr="00C84F4D" w:rsidSect="00F8302C">
      <w:footerReference w:type="default" r:id="rId8"/>
      <w:pgSz w:w="11918" w:h="16854"/>
      <w:pgMar w:top="608" w:right="980" w:bottom="406" w:left="10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B678" w14:textId="77777777" w:rsidR="002578D9" w:rsidRDefault="002578D9">
      <w:r>
        <w:separator/>
      </w:r>
    </w:p>
  </w:endnote>
  <w:endnote w:type="continuationSeparator" w:id="0">
    <w:p w14:paraId="0F1547EF" w14:textId="77777777" w:rsidR="002578D9" w:rsidRDefault="0025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607E" w14:textId="77777777" w:rsidR="002578D9" w:rsidRDefault="002578D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3EB0" w14:textId="77777777" w:rsidR="002578D9" w:rsidRDefault="002578D9">
      <w:r>
        <w:separator/>
      </w:r>
    </w:p>
  </w:footnote>
  <w:footnote w:type="continuationSeparator" w:id="0">
    <w:p w14:paraId="54142D3F" w14:textId="77777777" w:rsidR="002578D9" w:rsidRDefault="00257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8AF8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3C36E6F"/>
    <w:multiLevelType w:val="hybridMultilevel"/>
    <w:tmpl w:val="EBEAFD84"/>
    <w:lvl w:ilvl="0" w:tplc="5D96BB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E72584"/>
    <w:multiLevelType w:val="hybridMultilevel"/>
    <w:tmpl w:val="1BE8D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5CB5"/>
    <w:multiLevelType w:val="hybridMultilevel"/>
    <w:tmpl w:val="2B46A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69B"/>
    <w:multiLevelType w:val="hybridMultilevel"/>
    <w:tmpl w:val="F0021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03A49"/>
    <w:multiLevelType w:val="hybridMultilevel"/>
    <w:tmpl w:val="72F83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646D1"/>
    <w:multiLevelType w:val="hybridMultilevel"/>
    <w:tmpl w:val="77BA9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C46B2"/>
    <w:multiLevelType w:val="hybridMultilevel"/>
    <w:tmpl w:val="2E585522"/>
    <w:lvl w:ilvl="0" w:tplc="F9B086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05FC9"/>
    <w:multiLevelType w:val="hybridMultilevel"/>
    <w:tmpl w:val="12F6AA2A"/>
    <w:lvl w:ilvl="0" w:tplc="C3F2BA4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66160A"/>
    <w:multiLevelType w:val="hybridMultilevel"/>
    <w:tmpl w:val="8ED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77EA4"/>
    <w:multiLevelType w:val="hybridMultilevel"/>
    <w:tmpl w:val="6542F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A2075"/>
    <w:multiLevelType w:val="hybridMultilevel"/>
    <w:tmpl w:val="FEB04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6C08"/>
    <w:multiLevelType w:val="hybridMultilevel"/>
    <w:tmpl w:val="C760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01035"/>
    <w:multiLevelType w:val="hybridMultilevel"/>
    <w:tmpl w:val="DF66D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77D6E"/>
    <w:multiLevelType w:val="hybridMultilevel"/>
    <w:tmpl w:val="C760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A0995"/>
    <w:multiLevelType w:val="hybridMultilevel"/>
    <w:tmpl w:val="C760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66F1E"/>
    <w:multiLevelType w:val="hybridMultilevel"/>
    <w:tmpl w:val="6856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71384"/>
    <w:multiLevelType w:val="hybridMultilevel"/>
    <w:tmpl w:val="48C638F2"/>
    <w:lvl w:ilvl="0" w:tplc="71066DA2">
      <w:start w:val="1"/>
      <w:numFmt w:val="lowerLetter"/>
      <w:lvlText w:val="%1)"/>
      <w:lvlJc w:val="left"/>
      <w:pPr>
        <w:ind w:left="178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FB51F65"/>
    <w:multiLevelType w:val="hybridMultilevel"/>
    <w:tmpl w:val="1E8C2F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2C51EE"/>
    <w:multiLevelType w:val="hybridMultilevel"/>
    <w:tmpl w:val="8CC6092A"/>
    <w:lvl w:ilvl="0" w:tplc="4AE48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E52614"/>
    <w:multiLevelType w:val="hybridMultilevel"/>
    <w:tmpl w:val="3D565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65F25"/>
    <w:multiLevelType w:val="hybridMultilevel"/>
    <w:tmpl w:val="C760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33351"/>
    <w:multiLevelType w:val="hybridMultilevel"/>
    <w:tmpl w:val="D15647D8"/>
    <w:lvl w:ilvl="0" w:tplc="C3F2BA4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03805"/>
    <w:multiLevelType w:val="hybridMultilevel"/>
    <w:tmpl w:val="B19C59E4"/>
    <w:lvl w:ilvl="0" w:tplc="5A40C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712C3"/>
    <w:multiLevelType w:val="hybridMultilevel"/>
    <w:tmpl w:val="E88A768A"/>
    <w:lvl w:ilvl="0" w:tplc="EC3C5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BE5383"/>
    <w:multiLevelType w:val="hybridMultilevel"/>
    <w:tmpl w:val="C760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44D95"/>
    <w:multiLevelType w:val="hybridMultilevel"/>
    <w:tmpl w:val="C760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55CD7"/>
    <w:multiLevelType w:val="hybridMultilevel"/>
    <w:tmpl w:val="B314BB70"/>
    <w:lvl w:ilvl="0" w:tplc="BA7003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F7546"/>
    <w:multiLevelType w:val="hybridMultilevel"/>
    <w:tmpl w:val="EEA4C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B54C5"/>
    <w:multiLevelType w:val="hybridMultilevel"/>
    <w:tmpl w:val="C760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3779503">
    <w:abstractNumId w:val="0"/>
  </w:num>
  <w:num w:numId="2" w16cid:durableId="443116272">
    <w:abstractNumId w:val="1"/>
  </w:num>
  <w:num w:numId="3" w16cid:durableId="848983459">
    <w:abstractNumId w:val="10"/>
  </w:num>
  <w:num w:numId="4" w16cid:durableId="484661599">
    <w:abstractNumId w:val="9"/>
  </w:num>
  <w:num w:numId="5" w16cid:durableId="1131242058">
    <w:abstractNumId w:val="24"/>
  </w:num>
  <w:num w:numId="6" w16cid:durableId="1554736478">
    <w:abstractNumId w:val="5"/>
  </w:num>
  <w:num w:numId="7" w16cid:durableId="1878664905">
    <w:abstractNumId w:val="28"/>
  </w:num>
  <w:num w:numId="8" w16cid:durableId="124012215">
    <w:abstractNumId w:val="2"/>
  </w:num>
  <w:num w:numId="9" w16cid:durableId="743456912">
    <w:abstractNumId w:val="23"/>
  </w:num>
  <w:num w:numId="10" w16cid:durableId="718286803">
    <w:abstractNumId w:val="3"/>
  </w:num>
  <w:num w:numId="11" w16cid:durableId="55931686">
    <w:abstractNumId w:val="4"/>
  </w:num>
  <w:num w:numId="12" w16cid:durableId="1886526346">
    <w:abstractNumId w:val="21"/>
  </w:num>
  <w:num w:numId="13" w16cid:durableId="147137273">
    <w:abstractNumId w:val="6"/>
  </w:num>
  <w:num w:numId="14" w16cid:durableId="1954358826">
    <w:abstractNumId w:val="20"/>
  </w:num>
  <w:num w:numId="15" w16cid:durableId="1588225586">
    <w:abstractNumId w:val="31"/>
  </w:num>
  <w:num w:numId="16" w16cid:durableId="1931771455">
    <w:abstractNumId w:val="11"/>
  </w:num>
  <w:num w:numId="17" w16cid:durableId="166402885">
    <w:abstractNumId w:val="14"/>
  </w:num>
  <w:num w:numId="18" w16cid:durableId="1444423185">
    <w:abstractNumId w:val="8"/>
  </w:num>
  <w:num w:numId="19" w16cid:durableId="1658218889">
    <w:abstractNumId w:val="32"/>
  </w:num>
  <w:num w:numId="20" w16cid:durableId="1768845940">
    <w:abstractNumId w:val="30"/>
  </w:num>
  <w:num w:numId="21" w16cid:durableId="277414178">
    <w:abstractNumId w:val="33"/>
  </w:num>
  <w:num w:numId="22" w16cid:durableId="479690019">
    <w:abstractNumId w:val="19"/>
  </w:num>
  <w:num w:numId="23" w16cid:durableId="1295217498">
    <w:abstractNumId w:val="29"/>
  </w:num>
  <w:num w:numId="24" w16cid:durableId="1299073641">
    <w:abstractNumId w:val="25"/>
  </w:num>
  <w:num w:numId="25" w16cid:durableId="1223179013">
    <w:abstractNumId w:val="16"/>
  </w:num>
  <w:num w:numId="26" w16cid:durableId="487599584">
    <w:abstractNumId w:val="18"/>
  </w:num>
  <w:num w:numId="27" w16cid:durableId="1787580759">
    <w:abstractNumId w:val="13"/>
  </w:num>
  <w:num w:numId="28" w16cid:durableId="284969729">
    <w:abstractNumId w:val="34"/>
  </w:num>
  <w:num w:numId="29" w16cid:durableId="815954648">
    <w:abstractNumId w:val="15"/>
  </w:num>
  <w:num w:numId="30" w16cid:durableId="228660247">
    <w:abstractNumId w:val="7"/>
  </w:num>
  <w:num w:numId="31" w16cid:durableId="1835073787">
    <w:abstractNumId w:val="27"/>
  </w:num>
  <w:num w:numId="32" w16cid:durableId="1278172342">
    <w:abstractNumId w:val="22"/>
  </w:num>
  <w:num w:numId="33" w16cid:durableId="79453104">
    <w:abstractNumId w:val="12"/>
  </w:num>
  <w:num w:numId="34" w16cid:durableId="572157657">
    <w:abstractNumId w:val="26"/>
  </w:num>
  <w:num w:numId="35" w16cid:durableId="7074176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9B"/>
    <w:rsid w:val="000147F0"/>
    <w:rsid w:val="000157A7"/>
    <w:rsid w:val="00017CE2"/>
    <w:rsid w:val="00017FE3"/>
    <w:rsid w:val="0002091C"/>
    <w:rsid w:val="00021587"/>
    <w:rsid w:val="0002217B"/>
    <w:rsid w:val="0002522E"/>
    <w:rsid w:val="00030C06"/>
    <w:rsid w:val="0004351B"/>
    <w:rsid w:val="00043EB8"/>
    <w:rsid w:val="00044A07"/>
    <w:rsid w:val="00045E39"/>
    <w:rsid w:val="00047F05"/>
    <w:rsid w:val="00072C1E"/>
    <w:rsid w:val="000752FC"/>
    <w:rsid w:val="0007743F"/>
    <w:rsid w:val="0009479B"/>
    <w:rsid w:val="000A2BAF"/>
    <w:rsid w:val="000C1D2A"/>
    <w:rsid w:val="000D03F8"/>
    <w:rsid w:val="000D4DB0"/>
    <w:rsid w:val="000D7F0E"/>
    <w:rsid w:val="000E192C"/>
    <w:rsid w:val="000E1DB0"/>
    <w:rsid w:val="000F7651"/>
    <w:rsid w:val="0010176F"/>
    <w:rsid w:val="0010375C"/>
    <w:rsid w:val="0012628A"/>
    <w:rsid w:val="001564C6"/>
    <w:rsid w:val="00160580"/>
    <w:rsid w:val="00166600"/>
    <w:rsid w:val="00180A95"/>
    <w:rsid w:val="00180DE6"/>
    <w:rsid w:val="00190F3B"/>
    <w:rsid w:val="001A21AB"/>
    <w:rsid w:val="001B37CD"/>
    <w:rsid w:val="001C06C0"/>
    <w:rsid w:val="001C2112"/>
    <w:rsid w:val="001D15C3"/>
    <w:rsid w:val="001D37CE"/>
    <w:rsid w:val="001E0A98"/>
    <w:rsid w:val="0023046B"/>
    <w:rsid w:val="0023658A"/>
    <w:rsid w:val="00237229"/>
    <w:rsid w:val="002421F3"/>
    <w:rsid w:val="002536EC"/>
    <w:rsid w:val="002565AF"/>
    <w:rsid w:val="002578D9"/>
    <w:rsid w:val="002619DE"/>
    <w:rsid w:val="0026402D"/>
    <w:rsid w:val="00266EAD"/>
    <w:rsid w:val="00284ED7"/>
    <w:rsid w:val="002965E2"/>
    <w:rsid w:val="002C5A72"/>
    <w:rsid w:val="002D2B01"/>
    <w:rsid w:val="002D2D65"/>
    <w:rsid w:val="002D2D81"/>
    <w:rsid w:val="002E0E1F"/>
    <w:rsid w:val="002F2160"/>
    <w:rsid w:val="0030591D"/>
    <w:rsid w:val="00306C3B"/>
    <w:rsid w:val="0032198F"/>
    <w:rsid w:val="00347F52"/>
    <w:rsid w:val="003600E8"/>
    <w:rsid w:val="00365A76"/>
    <w:rsid w:val="00372C46"/>
    <w:rsid w:val="0037573F"/>
    <w:rsid w:val="00376629"/>
    <w:rsid w:val="003811BA"/>
    <w:rsid w:val="003828B4"/>
    <w:rsid w:val="00386F7A"/>
    <w:rsid w:val="0039174C"/>
    <w:rsid w:val="00393798"/>
    <w:rsid w:val="003A2270"/>
    <w:rsid w:val="003B399A"/>
    <w:rsid w:val="003B412D"/>
    <w:rsid w:val="003B623C"/>
    <w:rsid w:val="003C6A23"/>
    <w:rsid w:val="003D417C"/>
    <w:rsid w:val="003D4740"/>
    <w:rsid w:val="003D64EE"/>
    <w:rsid w:val="003E5831"/>
    <w:rsid w:val="003F0287"/>
    <w:rsid w:val="003F3B3B"/>
    <w:rsid w:val="00403D27"/>
    <w:rsid w:val="00405CA1"/>
    <w:rsid w:val="004175FE"/>
    <w:rsid w:val="004213B6"/>
    <w:rsid w:val="00421E58"/>
    <w:rsid w:val="00453982"/>
    <w:rsid w:val="004622F4"/>
    <w:rsid w:val="00463B3E"/>
    <w:rsid w:val="00482C4D"/>
    <w:rsid w:val="00485D84"/>
    <w:rsid w:val="00486F30"/>
    <w:rsid w:val="00497E49"/>
    <w:rsid w:val="004A11DA"/>
    <w:rsid w:val="004A3705"/>
    <w:rsid w:val="004A5812"/>
    <w:rsid w:val="004B3433"/>
    <w:rsid w:val="004B7BA4"/>
    <w:rsid w:val="004C107E"/>
    <w:rsid w:val="004C401F"/>
    <w:rsid w:val="004D09FA"/>
    <w:rsid w:val="004D2BD2"/>
    <w:rsid w:val="004D3CF7"/>
    <w:rsid w:val="004D4D7B"/>
    <w:rsid w:val="004E3DD5"/>
    <w:rsid w:val="004E435B"/>
    <w:rsid w:val="004F3913"/>
    <w:rsid w:val="005033D9"/>
    <w:rsid w:val="00505C18"/>
    <w:rsid w:val="00507EAC"/>
    <w:rsid w:val="00525D38"/>
    <w:rsid w:val="0053759D"/>
    <w:rsid w:val="005445AE"/>
    <w:rsid w:val="0054491E"/>
    <w:rsid w:val="00551DA2"/>
    <w:rsid w:val="0055703F"/>
    <w:rsid w:val="00557239"/>
    <w:rsid w:val="00562811"/>
    <w:rsid w:val="005641F2"/>
    <w:rsid w:val="005652F4"/>
    <w:rsid w:val="0058277B"/>
    <w:rsid w:val="0059731F"/>
    <w:rsid w:val="005B049E"/>
    <w:rsid w:val="005B09CC"/>
    <w:rsid w:val="005C098C"/>
    <w:rsid w:val="005D2A0F"/>
    <w:rsid w:val="005D518D"/>
    <w:rsid w:val="005E1E20"/>
    <w:rsid w:val="005E2CDF"/>
    <w:rsid w:val="005E5D69"/>
    <w:rsid w:val="005E7490"/>
    <w:rsid w:val="005F2F37"/>
    <w:rsid w:val="005F6555"/>
    <w:rsid w:val="005F665E"/>
    <w:rsid w:val="00610D03"/>
    <w:rsid w:val="00621BFD"/>
    <w:rsid w:val="00623BBB"/>
    <w:rsid w:val="00630152"/>
    <w:rsid w:val="00637B79"/>
    <w:rsid w:val="00644B58"/>
    <w:rsid w:val="00655914"/>
    <w:rsid w:val="0065650D"/>
    <w:rsid w:val="006609CC"/>
    <w:rsid w:val="00690860"/>
    <w:rsid w:val="006968E6"/>
    <w:rsid w:val="006A100C"/>
    <w:rsid w:val="006A1426"/>
    <w:rsid w:val="006B1CCC"/>
    <w:rsid w:val="006B514C"/>
    <w:rsid w:val="006B757C"/>
    <w:rsid w:val="006C5285"/>
    <w:rsid w:val="006D2E24"/>
    <w:rsid w:val="006D703B"/>
    <w:rsid w:val="006D72F9"/>
    <w:rsid w:val="006F0CB2"/>
    <w:rsid w:val="0070656D"/>
    <w:rsid w:val="00707666"/>
    <w:rsid w:val="00714ED1"/>
    <w:rsid w:val="00737C94"/>
    <w:rsid w:val="007453E7"/>
    <w:rsid w:val="00750D25"/>
    <w:rsid w:val="00763DA3"/>
    <w:rsid w:val="0079003F"/>
    <w:rsid w:val="007B3427"/>
    <w:rsid w:val="007B6649"/>
    <w:rsid w:val="007F0783"/>
    <w:rsid w:val="007F3EC6"/>
    <w:rsid w:val="00803656"/>
    <w:rsid w:val="00805C87"/>
    <w:rsid w:val="00823D70"/>
    <w:rsid w:val="00850680"/>
    <w:rsid w:val="008533E4"/>
    <w:rsid w:val="00857AE9"/>
    <w:rsid w:val="00861237"/>
    <w:rsid w:val="008620EC"/>
    <w:rsid w:val="00871736"/>
    <w:rsid w:val="0087397B"/>
    <w:rsid w:val="008758A4"/>
    <w:rsid w:val="008801D0"/>
    <w:rsid w:val="00880C00"/>
    <w:rsid w:val="008822D7"/>
    <w:rsid w:val="008909E8"/>
    <w:rsid w:val="00892E57"/>
    <w:rsid w:val="00896CA1"/>
    <w:rsid w:val="008974BE"/>
    <w:rsid w:val="008A1EDF"/>
    <w:rsid w:val="008A3222"/>
    <w:rsid w:val="008A41CC"/>
    <w:rsid w:val="008B7761"/>
    <w:rsid w:val="008D32EF"/>
    <w:rsid w:val="008E1065"/>
    <w:rsid w:val="008E20D4"/>
    <w:rsid w:val="008E360F"/>
    <w:rsid w:val="008E4CDF"/>
    <w:rsid w:val="008E5CBE"/>
    <w:rsid w:val="008F7CA5"/>
    <w:rsid w:val="00904984"/>
    <w:rsid w:val="0090794C"/>
    <w:rsid w:val="00912CB1"/>
    <w:rsid w:val="00920FE0"/>
    <w:rsid w:val="00925386"/>
    <w:rsid w:val="0092637A"/>
    <w:rsid w:val="0093750B"/>
    <w:rsid w:val="00942D21"/>
    <w:rsid w:val="00944501"/>
    <w:rsid w:val="00944B26"/>
    <w:rsid w:val="00945582"/>
    <w:rsid w:val="00945D5F"/>
    <w:rsid w:val="00950BD5"/>
    <w:rsid w:val="00950FDF"/>
    <w:rsid w:val="0095124C"/>
    <w:rsid w:val="00970707"/>
    <w:rsid w:val="00975B4E"/>
    <w:rsid w:val="00980BA1"/>
    <w:rsid w:val="00981C38"/>
    <w:rsid w:val="00996A5E"/>
    <w:rsid w:val="009A0F50"/>
    <w:rsid w:val="009B6487"/>
    <w:rsid w:val="009B70D6"/>
    <w:rsid w:val="009B71DA"/>
    <w:rsid w:val="009C2E95"/>
    <w:rsid w:val="009C5861"/>
    <w:rsid w:val="009D7C70"/>
    <w:rsid w:val="009E13E3"/>
    <w:rsid w:val="009E4920"/>
    <w:rsid w:val="009F2AA2"/>
    <w:rsid w:val="009F5BD9"/>
    <w:rsid w:val="00A024A9"/>
    <w:rsid w:val="00A10F9A"/>
    <w:rsid w:val="00A12AEA"/>
    <w:rsid w:val="00A22FFA"/>
    <w:rsid w:val="00A3193F"/>
    <w:rsid w:val="00A43F83"/>
    <w:rsid w:val="00A44885"/>
    <w:rsid w:val="00A556EA"/>
    <w:rsid w:val="00A55B5A"/>
    <w:rsid w:val="00A66531"/>
    <w:rsid w:val="00A869A8"/>
    <w:rsid w:val="00A86A03"/>
    <w:rsid w:val="00A92A46"/>
    <w:rsid w:val="00AA0AF9"/>
    <w:rsid w:val="00AA0D0E"/>
    <w:rsid w:val="00AA2DA3"/>
    <w:rsid w:val="00AA4900"/>
    <w:rsid w:val="00AB2BFF"/>
    <w:rsid w:val="00AB4AD8"/>
    <w:rsid w:val="00AC3EE8"/>
    <w:rsid w:val="00AC475B"/>
    <w:rsid w:val="00AC5CA5"/>
    <w:rsid w:val="00AD2C42"/>
    <w:rsid w:val="00AD3CBE"/>
    <w:rsid w:val="00AD6110"/>
    <w:rsid w:val="00AD712A"/>
    <w:rsid w:val="00AE24CB"/>
    <w:rsid w:val="00AE406B"/>
    <w:rsid w:val="00AF740C"/>
    <w:rsid w:val="00B006EA"/>
    <w:rsid w:val="00B03067"/>
    <w:rsid w:val="00B1524B"/>
    <w:rsid w:val="00B211FE"/>
    <w:rsid w:val="00B24393"/>
    <w:rsid w:val="00B27838"/>
    <w:rsid w:val="00B36298"/>
    <w:rsid w:val="00B429A7"/>
    <w:rsid w:val="00B44A63"/>
    <w:rsid w:val="00B53441"/>
    <w:rsid w:val="00B617B9"/>
    <w:rsid w:val="00B704D3"/>
    <w:rsid w:val="00B71C6A"/>
    <w:rsid w:val="00B82EAF"/>
    <w:rsid w:val="00B90F3F"/>
    <w:rsid w:val="00B93E05"/>
    <w:rsid w:val="00BA0A24"/>
    <w:rsid w:val="00BA7314"/>
    <w:rsid w:val="00BB6732"/>
    <w:rsid w:val="00BC09A2"/>
    <w:rsid w:val="00BC3D29"/>
    <w:rsid w:val="00BD6209"/>
    <w:rsid w:val="00BD6B73"/>
    <w:rsid w:val="00BE6242"/>
    <w:rsid w:val="00BF329F"/>
    <w:rsid w:val="00C031F6"/>
    <w:rsid w:val="00C121FB"/>
    <w:rsid w:val="00C21446"/>
    <w:rsid w:val="00C214B6"/>
    <w:rsid w:val="00C346E2"/>
    <w:rsid w:val="00C36FBC"/>
    <w:rsid w:val="00C443D1"/>
    <w:rsid w:val="00C50834"/>
    <w:rsid w:val="00C54C68"/>
    <w:rsid w:val="00C568D4"/>
    <w:rsid w:val="00C6598A"/>
    <w:rsid w:val="00C70990"/>
    <w:rsid w:val="00C7295D"/>
    <w:rsid w:val="00C75C3A"/>
    <w:rsid w:val="00C8010D"/>
    <w:rsid w:val="00C8096C"/>
    <w:rsid w:val="00C812A8"/>
    <w:rsid w:val="00C849CE"/>
    <w:rsid w:val="00C84F4D"/>
    <w:rsid w:val="00C958EA"/>
    <w:rsid w:val="00CB3C1D"/>
    <w:rsid w:val="00CC4E5D"/>
    <w:rsid w:val="00CC6F7B"/>
    <w:rsid w:val="00CD543E"/>
    <w:rsid w:val="00CD585D"/>
    <w:rsid w:val="00CD68A0"/>
    <w:rsid w:val="00CE445D"/>
    <w:rsid w:val="00CE483E"/>
    <w:rsid w:val="00CF215C"/>
    <w:rsid w:val="00D02524"/>
    <w:rsid w:val="00D05D91"/>
    <w:rsid w:val="00D11A70"/>
    <w:rsid w:val="00D352F5"/>
    <w:rsid w:val="00D47306"/>
    <w:rsid w:val="00D50F6C"/>
    <w:rsid w:val="00D555C8"/>
    <w:rsid w:val="00D5719A"/>
    <w:rsid w:val="00D822A8"/>
    <w:rsid w:val="00D8352F"/>
    <w:rsid w:val="00D85287"/>
    <w:rsid w:val="00D93861"/>
    <w:rsid w:val="00DB1AA8"/>
    <w:rsid w:val="00DB4087"/>
    <w:rsid w:val="00DC00F5"/>
    <w:rsid w:val="00DD35B0"/>
    <w:rsid w:val="00DD71E4"/>
    <w:rsid w:val="00DE07A1"/>
    <w:rsid w:val="00DF1987"/>
    <w:rsid w:val="00E00F66"/>
    <w:rsid w:val="00E0459F"/>
    <w:rsid w:val="00E2400F"/>
    <w:rsid w:val="00E32479"/>
    <w:rsid w:val="00E3459B"/>
    <w:rsid w:val="00E34BEB"/>
    <w:rsid w:val="00E45DA1"/>
    <w:rsid w:val="00E50595"/>
    <w:rsid w:val="00E620C7"/>
    <w:rsid w:val="00E6438A"/>
    <w:rsid w:val="00E6662D"/>
    <w:rsid w:val="00E707AA"/>
    <w:rsid w:val="00E715AF"/>
    <w:rsid w:val="00E81590"/>
    <w:rsid w:val="00E85738"/>
    <w:rsid w:val="00E929BA"/>
    <w:rsid w:val="00E96210"/>
    <w:rsid w:val="00EA0F58"/>
    <w:rsid w:val="00EA2F58"/>
    <w:rsid w:val="00EA42FF"/>
    <w:rsid w:val="00EA50D9"/>
    <w:rsid w:val="00EB16EC"/>
    <w:rsid w:val="00EC5C5B"/>
    <w:rsid w:val="00EE47F2"/>
    <w:rsid w:val="00EE558B"/>
    <w:rsid w:val="00EF306C"/>
    <w:rsid w:val="00EF3C18"/>
    <w:rsid w:val="00EF607A"/>
    <w:rsid w:val="00F115E5"/>
    <w:rsid w:val="00F11B78"/>
    <w:rsid w:val="00F2319A"/>
    <w:rsid w:val="00F278FA"/>
    <w:rsid w:val="00F32BE5"/>
    <w:rsid w:val="00F332B1"/>
    <w:rsid w:val="00F3375F"/>
    <w:rsid w:val="00F337A3"/>
    <w:rsid w:val="00F342E8"/>
    <w:rsid w:val="00F45BB1"/>
    <w:rsid w:val="00F47FE9"/>
    <w:rsid w:val="00F5477E"/>
    <w:rsid w:val="00F555E9"/>
    <w:rsid w:val="00F56387"/>
    <w:rsid w:val="00F64DB0"/>
    <w:rsid w:val="00F76D2B"/>
    <w:rsid w:val="00F8302C"/>
    <w:rsid w:val="00FA71AD"/>
    <w:rsid w:val="00FA7AB1"/>
    <w:rsid w:val="00FB354B"/>
    <w:rsid w:val="00FC0DCF"/>
    <w:rsid w:val="00FC5F0D"/>
    <w:rsid w:val="00FD22A5"/>
    <w:rsid w:val="00FD47D8"/>
    <w:rsid w:val="00FF1C7A"/>
    <w:rsid w:val="00FF687B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3F37CB"/>
  <w15:chartTrackingRefBased/>
  <w15:docId w15:val="{83B17891-F5E5-43E3-A5CD-3B4528DB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7A7"/>
    <w:pPr>
      <w:widowControl w:val="0"/>
      <w:suppressAutoHyphens/>
    </w:pPr>
    <w:rPr>
      <w:rFonts w:eastAsia="Andale Sans UI"/>
      <w:noProof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045E3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AE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57AE9"/>
    <w:rPr>
      <w:rFonts w:ascii="Segoe UI" w:eastAsia="Andale Sans UI" w:hAnsi="Segoe UI" w:cs="Segoe UI"/>
      <w:kern w:val="1"/>
      <w:sz w:val="18"/>
      <w:szCs w:val="18"/>
    </w:rPr>
  </w:style>
  <w:style w:type="paragraph" w:customStyle="1" w:styleId="Standard">
    <w:name w:val="Standard"/>
    <w:rsid w:val="006B757C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09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096C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E324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D51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D51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C09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BC09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11B78"/>
    <w:pPr>
      <w:widowControl/>
      <w:suppressAutoHyphens w:val="0"/>
      <w:spacing w:before="100" w:beforeAutospacing="1" w:after="100" w:afterAutospacing="1"/>
    </w:pPr>
    <w:rPr>
      <w:rFonts w:eastAsiaTheme="minorEastAsia"/>
      <w:kern w:val="0"/>
    </w:rPr>
  </w:style>
  <w:style w:type="paragraph" w:styleId="Bezodstpw">
    <w:name w:val="No Spacing"/>
    <w:uiPriority w:val="1"/>
    <w:qFormat/>
    <w:rsid w:val="005652F4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customStyle="1" w:styleId="dont-break-out">
    <w:name w:val="dont-break-out"/>
    <w:basedOn w:val="Domylnaczcionkaakapitu"/>
    <w:rsid w:val="00B44A63"/>
  </w:style>
  <w:style w:type="character" w:customStyle="1" w:styleId="text-muted">
    <w:name w:val="text-muted"/>
    <w:basedOn w:val="Domylnaczcionkaakapitu"/>
    <w:rsid w:val="00B44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16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24C7-7BA9-4F1E-87A9-5B3E9A46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Links>
    <vt:vector size="6" baseType="variant">
      <vt:variant>
        <vt:i4>6357015</vt:i4>
      </vt:variant>
      <vt:variant>
        <vt:i4>0</vt:i4>
      </vt:variant>
      <vt:variant>
        <vt:i4>0</vt:i4>
      </vt:variant>
      <vt:variant>
        <vt:i4>5</vt:i4>
      </vt:variant>
      <vt:variant>
        <vt:lpwstr>mailto:sekretariat@wielopole.itl.pl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</dc:creator>
  <cp:keywords/>
  <dc:description/>
  <cp:lastModifiedBy>Beata Ozga</cp:lastModifiedBy>
  <cp:revision>2</cp:revision>
  <cp:lastPrinted>2023-03-09T12:13:00Z</cp:lastPrinted>
  <dcterms:created xsi:type="dcterms:W3CDTF">2023-03-29T12:56:00Z</dcterms:created>
  <dcterms:modified xsi:type="dcterms:W3CDTF">2023-03-29T12:56:00Z</dcterms:modified>
</cp:coreProperties>
</file>